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7650E0" w:rsidP="007650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50E0">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0F37" w:rsidRDefault="007650E0"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20 августа 2025 года </w:t>
      </w:r>
      <w:r w:rsidRPr="007650E0">
        <w:rPr>
          <w:rFonts w:ascii="Times New Roman" w:eastAsia="Calibri" w:hAnsi="Times New Roman" w:cs="Times New Roman"/>
          <w:sz w:val="12"/>
          <w:szCs w:val="12"/>
        </w:rPr>
        <w:t>«Об утверждении прогнозного плана (программы) приватизации имущества муниципального района Сергиевский Самарской области на 2026 год»</w:t>
      </w:r>
      <w:r>
        <w:rPr>
          <w:rFonts w:ascii="Times New Roman" w:eastAsia="Calibri" w:hAnsi="Times New Roman" w:cs="Times New Roman"/>
          <w:sz w:val="12"/>
          <w:szCs w:val="12"/>
        </w:rPr>
        <w:t>…………………………………………………………………………………………</w:t>
      </w:r>
      <w:r w:rsidR="005D0598">
        <w:rPr>
          <w:rFonts w:ascii="Times New Roman" w:eastAsia="Calibri" w:hAnsi="Times New Roman" w:cs="Times New Roman"/>
          <w:sz w:val="12"/>
          <w:szCs w:val="12"/>
        </w:rPr>
        <w:t>……………………...</w:t>
      </w:r>
      <w:r>
        <w:rPr>
          <w:rFonts w:ascii="Times New Roman" w:eastAsia="Calibri" w:hAnsi="Times New Roman" w:cs="Times New Roman"/>
          <w:sz w:val="12"/>
          <w:szCs w:val="12"/>
        </w:rPr>
        <w:t>…………….</w:t>
      </w:r>
      <w:r w:rsidR="005D0598">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650E0" w:rsidRDefault="007650E0" w:rsidP="007650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650E0">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0F37" w:rsidRDefault="007650E0" w:rsidP="007650E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20 августа 2025 года </w:t>
      </w:r>
      <w:r w:rsidRPr="007650E0">
        <w:rPr>
          <w:rFonts w:ascii="Times New Roman" w:eastAsia="Calibri" w:hAnsi="Times New Roman" w:cs="Times New Roman"/>
          <w:sz w:val="12"/>
          <w:szCs w:val="12"/>
        </w:rPr>
        <w:t>«Об утверждении прогнозного плана (программы) приватизации имущества муниципального района Сергиевский Самарской области на 2027 год»</w:t>
      </w:r>
      <w:r>
        <w:rPr>
          <w:rFonts w:ascii="Times New Roman" w:eastAsia="Calibri" w:hAnsi="Times New Roman" w:cs="Times New Roman"/>
          <w:sz w:val="12"/>
          <w:szCs w:val="12"/>
        </w:rPr>
        <w:t>………………………………………………………………………………………………</w:t>
      </w:r>
      <w:r w:rsidR="005D0598">
        <w:rPr>
          <w:rFonts w:ascii="Times New Roman" w:eastAsia="Calibri" w:hAnsi="Times New Roman" w:cs="Times New Roman"/>
          <w:sz w:val="12"/>
          <w:szCs w:val="12"/>
        </w:rPr>
        <w:t>…………………</w:t>
      </w:r>
      <w:r>
        <w:rPr>
          <w:rFonts w:ascii="Times New Roman" w:eastAsia="Calibri" w:hAnsi="Times New Roman" w:cs="Times New Roman"/>
          <w:sz w:val="12"/>
          <w:szCs w:val="12"/>
        </w:rPr>
        <w:t>……………</w:t>
      </w:r>
      <w:r w:rsidR="005D0598">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650E0" w:rsidRDefault="007650E0" w:rsidP="007650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650E0">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0F37" w:rsidRDefault="007650E0" w:rsidP="007650E0">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№28 от 20 августа 2025 года </w:t>
      </w:r>
      <w:r w:rsidRPr="007650E0">
        <w:rPr>
          <w:rFonts w:ascii="Times New Roman" w:eastAsia="Calibri" w:hAnsi="Times New Roman" w:cs="Times New Roman"/>
          <w:sz w:val="12"/>
          <w:szCs w:val="12"/>
        </w:rPr>
        <w:t>«О внесении изменений в Решение Собрания Представителей муниципального района Сергиевский № 31 от 18.12.2020г.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w:t>
      </w:r>
      <w:r>
        <w:rPr>
          <w:rFonts w:ascii="Times New Roman" w:eastAsia="Calibri" w:hAnsi="Times New Roman" w:cs="Times New Roman"/>
          <w:sz w:val="12"/>
          <w:szCs w:val="12"/>
        </w:rPr>
        <w:t>»…………………………….........................</w:t>
      </w:r>
      <w:r w:rsidR="005D0598">
        <w:rPr>
          <w:rFonts w:ascii="Times New Roman" w:eastAsia="Calibri" w:hAnsi="Times New Roman" w:cs="Times New Roman"/>
          <w:sz w:val="12"/>
          <w:szCs w:val="12"/>
        </w:rPr>
        <w:t>....................................</w:t>
      </w:r>
      <w:r>
        <w:rPr>
          <w:rFonts w:ascii="Times New Roman" w:eastAsia="Calibri" w:hAnsi="Times New Roman" w:cs="Times New Roman"/>
          <w:sz w:val="12"/>
          <w:szCs w:val="12"/>
        </w:rPr>
        <w:t>........</w:t>
      </w:r>
      <w:r w:rsidR="005D0598">
        <w:rPr>
          <w:rFonts w:ascii="Times New Roman" w:eastAsia="Calibri" w:hAnsi="Times New Roman" w:cs="Times New Roman"/>
          <w:sz w:val="12"/>
          <w:szCs w:val="12"/>
        </w:rPr>
        <w:t>3</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650E0" w:rsidRDefault="007650E0" w:rsidP="007650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7650E0">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0F37" w:rsidRDefault="007650E0" w:rsidP="005D059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20 августа 2025 года</w:t>
      </w:r>
      <w:r w:rsidR="005D0598">
        <w:rPr>
          <w:rFonts w:ascii="Times New Roman" w:eastAsia="Calibri" w:hAnsi="Times New Roman" w:cs="Times New Roman"/>
          <w:sz w:val="12"/>
          <w:szCs w:val="12"/>
        </w:rPr>
        <w:t xml:space="preserve"> </w:t>
      </w:r>
      <w:r w:rsidR="005D0598" w:rsidRPr="005D0598">
        <w:rPr>
          <w:rFonts w:ascii="Times New Roman" w:eastAsia="Calibri" w:hAnsi="Times New Roman" w:cs="Times New Roman"/>
          <w:sz w:val="12"/>
          <w:szCs w:val="12"/>
        </w:rPr>
        <w:t>«Об утверждении порядка поощрения в 2025 году</w:t>
      </w:r>
      <w:r w:rsidR="005D0598">
        <w:rPr>
          <w:rFonts w:ascii="Times New Roman" w:eastAsia="Calibri" w:hAnsi="Times New Roman" w:cs="Times New Roman"/>
          <w:sz w:val="12"/>
          <w:szCs w:val="12"/>
        </w:rPr>
        <w:t xml:space="preserve"> </w:t>
      </w:r>
      <w:r w:rsidR="005D0598" w:rsidRPr="005D0598">
        <w:rPr>
          <w:rFonts w:ascii="Times New Roman" w:eastAsia="Calibri" w:hAnsi="Times New Roman" w:cs="Times New Roman"/>
          <w:sz w:val="12"/>
          <w:szCs w:val="12"/>
        </w:rPr>
        <w:t>муниципальной управленческой команды муниципального района Сергиевский Самарской области»</w:t>
      </w:r>
      <w:r w:rsidR="005D0598">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D0598" w:rsidRDefault="005D0598" w:rsidP="003643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 Постановление администрации муниципального района Сергиевский Самарской области</w:t>
      </w:r>
    </w:p>
    <w:p w:rsidR="00B70F37" w:rsidRDefault="005D0598" w:rsidP="002E6B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№769 от 20 августа 2025 года «</w:t>
      </w:r>
      <w:r w:rsidRPr="005D0598">
        <w:rPr>
          <w:rFonts w:ascii="Times New Roman" w:eastAsia="Calibri" w:hAnsi="Times New Roman" w:cs="Times New Roman"/>
          <w:sz w:val="12"/>
          <w:szCs w:val="12"/>
        </w:rPr>
        <w:t>О проведении общерайонного субботника по покосу травы и благоустройству территории муниципального района Сергиевский</w:t>
      </w:r>
      <w:r>
        <w:rPr>
          <w:rFonts w:ascii="Times New Roman" w:eastAsia="Calibri" w:hAnsi="Times New Roman" w:cs="Times New Roman"/>
          <w:sz w:val="12"/>
          <w:szCs w:val="12"/>
        </w:rPr>
        <w:t>»…………………………………………………………………………………………………………………..……………………….5</w:t>
      </w:r>
    </w:p>
    <w:p w:rsidR="00B70F37" w:rsidRDefault="00B70F37" w:rsidP="00364350">
      <w:pPr>
        <w:tabs>
          <w:tab w:val="left" w:pos="284"/>
        </w:tabs>
        <w:spacing w:after="0" w:line="240" w:lineRule="auto"/>
        <w:jc w:val="both"/>
        <w:rPr>
          <w:rFonts w:ascii="Times New Roman" w:eastAsia="Calibri" w:hAnsi="Times New Roman" w:cs="Times New Roman"/>
          <w:sz w:val="12"/>
          <w:szCs w:val="12"/>
        </w:rPr>
      </w:pPr>
    </w:p>
    <w:p w:rsidR="00364350" w:rsidRPr="00364350" w:rsidRDefault="00364350" w:rsidP="003643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364350">
        <w:rPr>
          <w:rFonts w:ascii="Times New Roman" w:eastAsia="Calibri" w:hAnsi="Times New Roman" w:cs="Times New Roman"/>
          <w:sz w:val="12"/>
          <w:szCs w:val="12"/>
        </w:rPr>
        <w:t>. Решение Собрания Представителей</w:t>
      </w:r>
      <w:r>
        <w:rPr>
          <w:rFonts w:ascii="Times New Roman" w:eastAsia="Calibri" w:hAnsi="Times New Roman" w:cs="Times New Roman"/>
          <w:sz w:val="12"/>
          <w:szCs w:val="12"/>
        </w:rPr>
        <w:t xml:space="preserve"> сельского поселения Кандабулак</w:t>
      </w:r>
      <w:r w:rsidRPr="00364350">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364350" w:rsidP="00364350">
      <w:pPr>
        <w:tabs>
          <w:tab w:val="left" w:pos="284"/>
        </w:tabs>
        <w:spacing w:after="0" w:line="240" w:lineRule="auto"/>
        <w:jc w:val="both"/>
        <w:rPr>
          <w:rFonts w:ascii="Times New Roman" w:eastAsia="Calibri" w:hAnsi="Times New Roman" w:cs="Times New Roman"/>
          <w:sz w:val="12"/>
          <w:szCs w:val="12"/>
        </w:rPr>
      </w:pPr>
      <w:proofErr w:type="gramStart"/>
      <w:r w:rsidRPr="00364350">
        <w:rPr>
          <w:rFonts w:ascii="Times New Roman" w:eastAsia="Calibri" w:hAnsi="Times New Roman" w:cs="Times New Roman"/>
          <w:sz w:val="12"/>
          <w:szCs w:val="12"/>
        </w:rPr>
        <w:t>№2</w:t>
      </w:r>
      <w:r>
        <w:rPr>
          <w:rFonts w:ascii="Times New Roman" w:eastAsia="Calibri" w:hAnsi="Times New Roman" w:cs="Times New Roman"/>
          <w:sz w:val="12"/>
          <w:szCs w:val="12"/>
        </w:rPr>
        <w:t>2</w:t>
      </w:r>
      <w:r w:rsidRPr="00364350">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2</w:t>
      </w:r>
      <w:r w:rsidRPr="00364350">
        <w:rPr>
          <w:rFonts w:ascii="Times New Roman" w:eastAsia="Calibri" w:hAnsi="Times New Roman" w:cs="Times New Roman"/>
          <w:sz w:val="12"/>
          <w:szCs w:val="12"/>
        </w:rPr>
        <w:t xml:space="preserve"> августа 2025 года «О внесении изменений в решение Собрания представителей сельского поселения Кандабулак муниципального района Сергиевский от 03 марта 2025 года № 9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w:t>
      </w:r>
      <w:r>
        <w:rPr>
          <w:rFonts w:ascii="Times New Roman" w:eastAsia="Calibri" w:hAnsi="Times New Roman" w:cs="Times New Roman"/>
          <w:sz w:val="12"/>
          <w:szCs w:val="12"/>
        </w:rPr>
        <w:t>№………………………………………………………………………………………………………………………………………….5</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416F8" w:rsidRDefault="006416F8" w:rsidP="006416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 Постановление Главы сельского поселения Сургут муниципального района Сергиевский Самарской области</w:t>
      </w:r>
    </w:p>
    <w:p w:rsidR="00B70F37" w:rsidRDefault="006416F8"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22 августа 2025 года «</w:t>
      </w:r>
      <w:r w:rsidRPr="006416F8">
        <w:rPr>
          <w:rFonts w:ascii="Times New Roman" w:eastAsia="Calibri" w:hAnsi="Times New Roman" w:cs="Times New Roman"/>
          <w:sz w:val="12"/>
          <w:szCs w:val="12"/>
        </w:rPr>
        <w:t>О назначении конференции граждан по вопрос</w:t>
      </w:r>
      <w:r>
        <w:rPr>
          <w:rFonts w:ascii="Times New Roman" w:eastAsia="Calibri" w:hAnsi="Times New Roman" w:cs="Times New Roman"/>
          <w:sz w:val="12"/>
          <w:szCs w:val="12"/>
        </w:rPr>
        <w:t>у внесения изменений в проект «С</w:t>
      </w:r>
      <w:r w:rsidRPr="006416F8">
        <w:rPr>
          <w:rFonts w:ascii="Times New Roman" w:eastAsia="Calibri" w:hAnsi="Times New Roman" w:cs="Times New Roman"/>
          <w:sz w:val="12"/>
          <w:szCs w:val="12"/>
        </w:rPr>
        <w:t xml:space="preserve">ветлая память» - замена части ограждения кладбища, расположенного вблизи посёлка участок </w:t>
      </w:r>
      <w:r>
        <w:rPr>
          <w:rFonts w:ascii="Times New Roman" w:eastAsia="Calibri" w:hAnsi="Times New Roman" w:cs="Times New Roman"/>
          <w:sz w:val="12"/>
          <w:szCs w:val="12"/>
        </w:rPr>
        <w:t>С</w:t>
      </w:r>
      <w:r w:rsidRPr="006416F8">
        <w:rPr>
          <w:rFonts w:ascii="Times New Roman" w:eastAsia="Calibri" w:hAnsi="Times New Roman" w:cs="Times New Roman"/>
          <w:sz w:val="12"/>
          <w:szCs w:val="12"/>
        </w:rPr>
        <w:t>ок, в ра</w:t>
      </w:r>
      <w:r>
        <w:rPr>
          <w:rFonts w:ascii="Times New Roman" w:eastAsia="Calibri" w:hAnsi="Times New Roman" w:cs="Times New Roman"/>
          <w:sz w:val="12"/>
          <w:szCs w:val="12"/>
        </w:rPr>
        <w:t>мках государственной программы С</w:t>
      </w:r>
      <w:r w:rsidRPr="006416F8">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Н</w:t>
      </w:r>
      <w:r w:rsidRPr="006416F8">
        <w:rPr>
          <w:rFonts w:ascii="Times New Roman" w:eastAsia="Calibri" w:hAnsi="Times New Roman" w:cs="Times New Roman"/>
          <w:sz w:val="12"/>
          <w:szCs w:val="12"/>
        </w:rPr>
        <w:t xml:space="preserve">ародный бюджет </w:t>
      </w:r>
      <w:r>
        <w:rPr>
          <w:rFonts w:ascii="Times New Roman" w:eastAsia="Calibri" w:hAnsi="Times New Roman" w:cs="Times New Roman"/>
          <w:sz w:val="12"/>
          <w:szCs w:val="12"/>
        </w:rPr>
        <w:t>С</w:t>
      </w:r>
      <w:r w:rsidRPr="006416F8">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88657C" w:rsidRDefault="0088657C" w:rsidP="008865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Постановление Главы сельского поселения </w:t>
      </w:r>
      <w:r w:rsidRPr="0088657C">
        <w:rPr>
          <w:rFonts w:ascii="Times New Roman" w:eastAsia="Calibri" w:hAnsi="Times New Roman" w:cs="Times New Roman"/>
          <w:sz w:val="12"/>
          <w:szCs w:val="12"/>
        </w:rPr>
        <w:t>Сергиевск</w:t>
      </w:r>
      <w:r>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8657C" w:rsidP="008865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22 августа 2025 года «</w:t>
      </w:r>
      <w:r w:rsidRPr="0088657C">
        <w:rPr>
          <w:rFonts w:ascii="Times New Roman" w:eastAsia="Calibri" w:hAnsi="Times New Roman" w:cs="Times New Roman"/>
          <w:sz w:val="12"/>
          <w:szCs w:val="12"/>
        </w:rPr>
        <w:t>О назначении конференции граждан по вопросу внесения изменений в  проект «Слава Героям» – восстановление памятника «Памяти землякам, погибшим в локальных войнах» в селе Сергиевск, в рамках государственной программы Самарской области «Народный бюджет Самарской области»</w:t>
      </w:r>
      <w:r>
        <w:rPr>
          <w:rFonts w:ascii="Times New Roman" w:eastAsia="Calibri" w:hAnsi="Times New Roman" w:cs="Times New Roman"/>
          <w:sz w:val="12"/>
          <w:szCs w:val="12"/>
        </w:rPr>
        <w:t>»…………………………………………………………………………………</w:t>
      </w:r>
      <w:r w:rsidR="004C7EF1">
        <w:rPr>
          <w:rFonts w:ascii="Times New Roman" w:eastAsia="Calibri" w:hAnsi="Times New Roman" w:cs="Times New Roman"/>
          <w:sz w:val="12"/>
          <w:szCs w:val="12"/>
        </w:rPr>
        <w:t>……………………</w:t>
      </w:r>
      <w:r>
        <w:rPr>
          <w:rFonts w:ascii="Times New Roman" w:eastAsia="Calibri" w:hAnsi="Times New Roman" w:cs="Times New Roman"/>
          <w:sz w:val="12"/>
          <w:szCs w:val="12"/>
        </w:rPr>
        <w:t>……………</w:t>
      </w:r>
      <w:r w:rsidR="004C7EF1">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C7EF1" w:rsidRDefault="004C7EF1" w:rsidP="004C7E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Pr>
          <w:rFonts w:ascii="Times New Roman" w:eastAsia="Calibri" w:hAnsi="Times New Roman" w:cs="Times New Roman"/>
          <w:sz w:val="12"/>
          <w:szCs w:val="12"/>
        </w:rPr>
        <w:t xml:space="preserve">. Постановление Главы сельского поселения </w:t>
      </w:r>
      <w:r w:rsidRPr="0088657C">
        <w:rPr>
          <w:rFonts w:ascii="Times New Roman" w:eastAsia="Calibri" w:hAnsi="Times New Roman" w:cs="Times New Roman"/>
          <w:sz w:val="12"/>
          <w:szCs w:val="12"/>
        </w:rPr>
        <w:t>Сер</w:t>
      </w:r>
      <w:r>
        <w:rPr>
          <w:rFonts w:ascii="Times New Roman" w:eastAsia="Calibri" w:hAnsi="Times New Roman" w:cs="Times New Roman"/>
          <w:sz w:val="12"/>
          <w:szCs w:val="12"/>
        </w:rPr>
        <w:t>новод</w:t>
      </w:r>
      <w:r w:rsidRPr="0088657C">
        <w:rPr>
          <w:rFonts w:ascii="Times New Roman" w:eastAsia="Calibri" w:hAnsi="Times New Roman" w:cs="Times New Roman"/>
          <w:sz w:val="12"/>
          <w:szCs w:val="12"/>
        </w:rPr>
        <w:t>ск</w:t>
      </w:r>
      <w:r>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4C7EF1" w:rsidP="004C7E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w:t>
      </w:r>
      <w:r>
        <w:rPr>
          <w:rFonts w:ascii="Times New Roman" w:eastAsia="Calibri" w:hAnsi="Times New Roman" w:cs="Times New Roman"/>
          <w:sz w:val="12"/>
          <w:szCs w:val="12"/>
        </w:rPr>
        <w:t xml:space="preserve"> от 22 августа 2025 года «</w:t>
      </w:r>
      <w:r w:rsidRPr="004C7EF1">
        <w:rPr>
          <w:rFonts w:ascii="Times New Roman" w:eastAsia="Calibri" w:hAnsi="Times New Roman" w:cs="Times New Roman"/>
          <w:sz w:val="12"/>
          <w:szCs w:val="12"/>
        </w:rPr>
        <w:t>О назначении конференции граждан по вопросу участия в государственной программе Самарской области «Народный бюджет Самарской области»</w:t>
      </w:r>
      <w:r>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C7EF1" w:rsidRDefault="004C7EF1" w:rsidP="004C7E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Кандабулак</w:t>
      </w:r>
      <w:r>
        <w:rPr>
          <w:rFonts w:ascii="Times New Roman" w:eastAsia="Calibri" w:hAnsi="Times New Roman" w:cs="Times New Roman"/>
          <w:sz w:val="12"/>
          <w:szCs w:val="12"/>
        </w:rPr>
        <w:t xml:space="preserve"> муниципального района Сергиевский Самарской области</w:t>
      </w:r>
    </w:p>
    <w:p w:rsidR="004C7EF1" w:rsidRDefault="004C7EF1" w:rsidP="004C7E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22 августа 2025 года «</w:t>
      </w:r>
      <w:r w:rsidRPr="004C7EF1">
        <w:rPr>
          <w:rFonts w:ascii="Times New Roman" w:eastAsia="Calibri" w:hAnsi="Times New Roman" w:cs="Times New Roman"/>
          <w:sz w:val="12"/>
          <w:szCs w:val="12"/>
        </w:rPr>
        <w:t>О назначении конференции граждан по вопросу участия в государственной программе Самарской области «Народный бюджет Самарской области»</w:t>
      </w:r>
      <w:r>
        <w:rPr>
          <w:rFonts w:ascii="Times New Roman" w:eastAsia="Calibri" w:hAnsi="Times New Roman" w:cs="Times New Roman"/>
          <w:sz w:val="12"/>
          <w:szCs w:val="12"/>
        </w:rPr>
        <w:t>……………………………………………………………………………</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7650E0" w:rsidRP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lastRenderedPageBreak/>
        <w:t>СОБРАНИЕ ПРЕДСТАВИТЕЛЕЙ</w:t>
      </w:r>
    </w:p>
    <w:p w:rsidR="007650E0" w:rsidRPr="007650E0" w:rsidRDefault="007650E0" w:rsidP="007650E0">
      <w:pPr>
        <w:tabs>
          <w:tab w:val="left" w:pos="284"/>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МУНИЦИПАЛЬНОГО РАЙОНА СЕРГИЕВСКИЙ</w:t>
      </w:r>
    </w:p>
    <w:p w:rsidR="007650E0" w:rsidRPr="007650E0" w:rsidRDefault="007650E0" w:rsidP="007650E0">
      <w:pPr>
        <w:tabs>
          <w:tab w:val="left" w:pos="284"/>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САМАРСКОЙ ОБЛАСТИ</w:t>
      </w:r>
    </w:p>
    <w:p w:rsidR="007650E0" w:rsidRPr="007650E0" w:rsidRDefault="007650E0" w:rsidP="007650E0">
      <w:pPr>
        <w:tabs>
          <w:tab w:val="left" w:pos="284"/>
        </w:tabs>
        <w:spacing w:after="0" w:line="240" w:lineRule="auto"/>
        <w:jc w:val="center"/>
        <w:rPr>
          <w:rFonts w:ascii="Times New Roman" w:eastAsia="Calibri" w:hAnsi="Times New Roman" w:cs="Times New Roman"/>
          <w:sz w:val="12"/>
          <w:szCs w:val="12"/>
        </w:rPr>
      </w:pPr>
    </w:p>
    <w:p w:rsidR="007650E0" w:rsidRPr="007650E0" w:rsidRDefault="007650E0" w:rsidP="007650E0">
      <w:pPr>
        <w:tabs>
          <w:tab w:val="left" w:pos="284"/>
        </w:tabs>
        <w:spacing w:after="0" w:line="240" w:lineRule="auto"/>
        <w:jc w:val="center"/>
        <w:rPr>
          <w:rFonts w:ascii="Times New Roman" w:eastAsia="Calibri" w:hAnsi="Times New Roman" w:cs="Times New Roman"/>
          <w:sz w:val="12"/>
          <w:szCs w:val="12"/>
        </w:rPr>
      </w:pPr>
      <w:r w:rsidRPr="007650E0">
        <w:rPr>
          <w:rFonts w:ascii="Times New Roman" w:eastAsia="Calibri" w:hAnsi="Times New Roman" w:cs="Times New Roman"/>
          <w:sz w:val="12"/>
          <w:szCs w:val="12"/>
        </w:rPr>
        <w:t>РЕШЕНИЕ</w:t>
      </w:r>
    </w:p>
    <w:p w:rsidR="007650E0" w:rsidRPr="007650E0" w:rsidRDefault="007650E0" w:rsidP="007650E0">
      <w:pPr>
        <w:tabs>
          <w:tab w:val="left" w:pos="284"/>
        </w:tabs>
        <w:spacing w:after="0" w:line="240" w:lineRule="auto"/>
        <w:jc w:val="center"/>
        <w:rPr>
          <w:rFonts w:ascii="Times New Roman" w:eastAsia="Calibri" w:hAnsi="Times New Roman" w:cs="Times New Roman"/>
          <w:sz w:val="12"/>
          <w:szCs w:val="12"/>
        </w:rPr>
      </w:pPr>
      <w:r w:rsidRPr="007650E0">
        <w:rPr>
          <w:rFonts w:ascii="Times New Roman" w:eastAsia="Calibri" w:hAnsi="Times New Roman" w:cs="Times New Roman"/>
          <w:sz w:val="12"/>
          <w:szCs w:val="12"/>
        </w:rPr>
        <w:t>2</w:t>
      </w:r>
      <w:r>
        <w:rPr>
          <w:rFonts w:ascii="Times New Roman" w:eastAsia="Calibri" w:hAnsi="Times New Roman" w:cs="Times New Roman"/>
          <w:sz w:val="12"/>
          <w:szCs w:val="12"/>
        </w:rPr>
        <w:t>0</w:t>
      </w:r>
      <w:r w:rsidRPr="007650E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7650E0">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№26</w:t>
      </w:r>
    </w:p>
    <w:p w:rsidR="007650E0" w:rsidRDefault="007650E0" w:rsidP="007650E0">
      <w:pPr>
        <w:tabs>
          <w:tab w:val="left" w:pos="284"/>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 xml:space="preserve">«Об утверждении прогнозного плана (программы) приватизации имущества </w:t>
      </w:r>
    </w:p>
    <w:p w:rsidR="007650E0" w:rsidRPr="007650E0" w:rsidRDefault="007650E0" w:rsidP="007650E0">
      <w:pPr>
        <w:tabs>
          <w:tab w:val="left" w:pos="284"/>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муниципального района Сергиевский Самарской области на 2026 год»</w:t>
      </w:r>
    </w:p>
    <w:p w:rsidR="007650E0" w:rsidRPr="007650E0" w:rsidRDefault="007650E0" w:rsidP="007650E0">
      <w:pPr>
        <w:tabs>
          <w:tab w:val="left" w:pos="284"/>
        </w:tabs>
        <w:spacing w:after="0" w:line="240" w:lineRule="auto"/>
        <w:jc w:val="both"/>
        <w:rPr>
          <w:rFonts w:ascii="Times New Roman" w:eastAsia="Calibri" w:hAnsi="Times New Roman" w:cs="Times New Roman"/>
          <w:sz w:val="12"/>
          <w:szCs w:val="12"/>
        </w:rPr>
      </w:pPr>
    </w:p>
    <w:p w:rsidR="007650E0" w:rsidRPr="007650E0" w:rsidRDefault="007650E0" w:rsidP="007650E0">
      <w:pPr>
        <w:tabs>
          <w:tab w:val="left" w:pos="284"/>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Федеральным законом от 21.12.2001 года № 178-ФЗ «О приватизации государственного и муниципального имущества», руководствуясь Уставом муниципального района Сергиевский Самарской области,</w:t>
      </w:r>
      <w:r>
        <w:rPr>
          <w:rFonts w:ascii="Times New Roman" w:eastAsia="Calibri" w:hAnsi="Times New Roman" w:cs="Times New Roman"/>
          <w:sz w:val="12"/>
          <w:szCs w:val="12"/>
        </w:rPr>
        <w:t xml:space="preserve"> </w:t>
      </w:r>
      <w:r w:rsidRPr="007650E0">
        <w:rPr>
          <w:rFonts w:ascii="Times New Roman" w:eastAsia="Calibri" w:hAnsi="Times New Roman" w:cs="Times New Roman"/>
          <w:sz w:val="12"/>
          <w:szCs w:val="12"/>
        </w:rPr>
        <w:t>Собрание Представителей муниципального района Сергиевский решило:</w:t>
      </w:r>
    </w:p>
    <w:p w:rsidR="007650E0" w:rsidRPr="007650E0" w:rsidRDefault="007650E0" w:rsidP="007650E0">
      <w:pPr>
        <w:tabs>
          <w:tab w:val="left" w:pos="284"/>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 Утвердить прогнозный план (программу) приватизации имущества муниципального района Сергиевский Самарской области на 2026 год согласно приложению.</w:t>
      </w:r>
    </w:p>
    <w:p w:rsidR="007650E0" w:rsidRPr="007650E0" w:rsidRDefault="007650E0" w:rsidP="007650E0">
      <w:pPr>
        <w:tabs>
          <w:tab w:val="left" w:pos="284"/>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2. Опубликовать настоящее Решение в газете «Сергиевский вестник».</w:t>
      </w:r>
    </w:p>
    <w:p w:rsidR="007650E0" w:rsidRPr="007650E0" w:rsidRDefault="007650E0" w:rsidP="007650E0">
      <w:pPr>
        <w:tabs>
          <w:tab w:val="left" w:pos="284"/>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7650E0" w:rsidRPr="007650E0" w:rsidRDefault="007650E0" w:rsidP="007650E0">
      <w:pPr>
        <w:tabs>
          <w:tab w:val="left" w:pos="284"/>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Глава муниципального района Сергиевский</w:t>
      </w:r>
    </w:p>
    <w:p w:rsidR="007650E0" w:rsidRDefault="007650E0" w:rsidP="007650E0">
      <w:pPr>
        <w:tabs>
          <w:tab w:val="left" w:pos="284"/>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Самарской области</w:t>
      </w:r>
    </w:p>
    <w:p w:rsidR="007650E0" w:rsidRPr="007650E0" w:rsidRDefault="007650E0" w:rsidP="007650E0">
      <w:pPr>
        <w:tabs>
          <w:tab w:val="left" w:pos="284"/>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А.И. Екамасов</w:t>
      </w:r>
    </w:p>
    <w:p w:rsidR="007650E0" w:rsidRPr="007650E0" w:rsidRDefault="007650E0" w:rsidP="007650E0">
      <w:pPr>
        <w:tabs>
          <w:tab w:val="left" w:pos="284"/>
        </w:tabs>
        <w:spacing w:after="0" w:line="240" w:lineRule="auto"/>
        <w:jc w:val="right"/>
        <w:rPr>
          <w:rFonts w:ascii="Times New Roman" w:eastAsia="Calibri" w:hAnsi="Times New Roman" w:cs="Times New Roman"/>
          <w:sz w:val="12"/>
          <w:szCs w:val="12"/>
        </w:rPr>
      </w:pPr>
    </w:p>
    <w:p w:rsidR="007650E0" w:rsidRPr="007650E0" w:rsidRDefault="007650E0" w:rsidP="007650E0">
      <w:pPr>
        <w:tabs>
          <w:tab w:val="left" w:pos="284"/>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Председатель Собрания Представителей</w:t>
      </w:r>
    </w:p>
    <w:p w:rsidR="007650E0" w:rsidRDefault="007650E0" w:rsidP="007650E0">
      <w:pPr>
        <w:tabs>
          <w:tab w:val="left" w:pos="284"/>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муниципального района Сергиевский Самарской области</w:t>
      </w:r>
    </w:p>
    <w:p w:rsidR="007650E0" w:rsidRPr="007650E0" w:rsidRDefault="007650E0" w:rsidP="007650E0">
      <w:pPr>
        <w:tabs>
          <w:tab w:val="left" w:pos="284"/>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Ю.В. </w:t>
      </w:r>
      <w:proofErr w:type="spellStart"/>
      <w:r w:rsidRPr="007650E0">
        <w:rPr>
          <w:rFonts w:ascii="Times New Roman" w:eastAsia="Calibri" w:hAnsi="Times New Roman" w:cs="Times New Roman"/>
          <w:sz w:val="12"/>
          <w:szCs w:val="12"/>
        </w:rPr>
        <w:t>Анцинов</w:t>
      </w:r>
      <w:proofErr w:type="spellEnd"/>
    </w:p>
    <w:p w:rsidR="007650E0" w:rsidRPr="007650E0" w:rsidRDefault="007650E0" w:rsidP="007650E0">
      <w:pPr>
        <w:tabs>
          <w:tab w:val="left" w:pos="284"/>
        </w:tabs>
        <w:spacing w:after="0" w:line="240" w:lineRule="auto"/>
        <w:jc w:val="both"/>
        <w:rPr>
          <w:rFonts w:ascii="Times New Roman" w:eastAsia="Calibri" w:hAnsi="Times New Roman" w:cs="Times New Roman"/>
          <w:sz w:val="12"/>
          <w:szCs w:val="12"/>
        </w:rPr>
      </w:pPr>
    </w:p>
    <w:p w:rsidR="007650E0" w:rsidRPr="007650E0" w:rsidRDefault="007650E0" w:rsidP="007650E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7650E0" w:rsidRPr="007650E0" w:rsidRDefault="007650E0" w:rsidP="007650E0">
      <w:pPr>
        <w:spacing w:after="0" w:line="240" w:lineRule="auto"/>
        <w:jc w:val="right"/>
        <w:rPr>
          <w:rFonts w:ascii="Times New Roman" w:eastAsia="Calibri" w:hAnsi="Times New Roman" w:cs="Times New Roman"/>
          <w:i/>
          <w:sz w:val="12"/>
          <w:szCs w:val="12"/>
        </w:rPr>
      </w:pPr>
      <w:r w:rsidRPr="007650E0">
        <w:rPr>
          <w:rFonts w:ascii="Times New Roman" w:eastAsia="Calibri" w:hAnsi="Times New Roman" w:cs="Times New Roman"/>
          <w:i/>
          <w:sz w:val="12"/>
          <w:szCs w:val="12"/>
        </w:rPr>
        <w:t>к решению Собрания Представителей</w:t>
      </w:r>
    </w:p>
    <w:p w:rsidR="007650E0" w:rsidRPr="007650E0" w:rsidRDefault="007650E0" w:rsidP="007650E0">
      <w:pPr>
        <w:spacing w:after="0" w:line="240" w:lineRule="auto"/>
        <w:jc w:val="right"/>
        <w:rPr>
          <w:rFonts w:ascii="Times New Roman" w:eastAsia="Calibri" w:hAnsi="Times New Roman" w:cs="Times New Roman"/>
          <w:i/>
          <w:sz w:val="12"/>
          <w:szCs w:val="12"/>
        </w:rPr>
      </w:pPr>
      <w:r w:rsidRPr="007650E0">
        <w:rPr>
          <w:rFonts w:ascii="Times New Roman" w:eastAsia="Calibri" w:hAnsi="Times New Roman" w:cs="Times New Roman"/>
          <w:i/>
          <w:sz w:val="12"/>
          <w:szCs w:val="12"/>
        </w:rPr>
        <w:t>муниципального района Сергиевский Самарской области</w:t>
      </w:r>
    </w:p>
    <w:p w:rsidR="007650E0" w:rsidRPr="007650E0" w:rsidRDefault="007650E0" w:rsidP="007650E0">
      <w:pPr>
        <w:tabs>
          <w:tab w:val="left" w:pos="284"/>
        </w:tabs>
        <w:spacing w:after="0" w:line="240" w:lineRule="auto"/>
        <w:jc w:val="right"/>
        <w:rPr>
          <w:rFonts w:ascii="Times New Roman" w:eastAsia="Calibri" w:hAnsi="Times New Roman" w:cs="Times New Roman"/>
          <w:i/>
          <w:sz w:val="12"/>
          <w:szCs w:val="12"/>
        </w:rPr>
      </w:pPr>
      <w:r w:rsidRPr="007650E0">
        <w:rPr>
          <w:rFonts w:ascii="Times New Roman" w:eastAsia="Calibri" w:hAnsi="Times New Roman" w:cs="Times New Roman"/>
          <w:i/>
          <w:sz w:val="12"/>
          <w:szCs w:val="12"/>
        </w:rPr>
        <w:t>№</w:t>
      </w:r>
      <w:r>
        <w:rPr>
          <w:rFonts w:ascii="Times New Roman" w:eastAsia="Calibri" w:hAnsi="Times New Roman" w:cs="Times New Roman"/>
          <w:i/>
          <w:sz w:val="12"/>
          <w:szCs w:val="12"/>
        </w:rPr>
        <w:t>26</w:t>
      </w:r>
      <w:r w:rsidRPr="007650E0">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7650E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7650E0">
        <w:rPr>
          <w:rFonts w:ascii="Times New Roman" w:eastAsia="Calibri" w:hAnsi="Times New Roman" w:cs="Times New Roman"/>
          <w:i/>
          <w:sz w:val="12"/>
          <w:szCs w:val="12"/>
        </w:rPr>
        <w:t xml:space="preserve"> 2025 г.</w:t>
      </w:r>
    </w:p>
    <w:p w:rsidR="007650E0" w:rsidRP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ПРОГНОЗНЫЙ ПЛАН (ПРОГРАММА)</w:t>
      </w:r>
    </w:p>
    <w:p w:rsidR="007650E0" w:rsidRP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ПРИВАТИЗАЦИИ ИМУЩЕСТВА МУНИЦИПАЛЬНОГО РАЙОНА СЕРГИЕВСКИЙ САМАРСКОЙ ОБЛАСТИ НА 2026 ГОД</w:t>
      </w:r>
    </w:p>
    <w:p w:rsidR="007650E0" w:rsidRPr="007650E0" w:rsidRDefault="007650E0" w:rsidP="007650E0">
      <w:pPr>
        <w:tabs>
          <w:tab w:val="left" w:pos="284"/>
          <w:tab w:val="left" w:pos="3828"/>
        </w:tabs>
        <w:spacing w:after="0" w:line="240" w:lineRule="auto"/>
        <w:jc w:val="both"/>
        <w:rPr>
          <w:rFonts w:ascii="Times New Roman" w:eastAsia="Calibri" w:hAnsi="Times New Roman" w:cs="Times New Roman"/>
          <w:b/>
          <w:sz w:val="12"/>
          <w:szCs w:val="12"/>
        </w:rPr>
      </w:pP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50E0">
        <w:rPr>
          <w:rFonts w:ascii="Times New Roman" w:eastAsia="Calibri" w:hAnsi="Times New Roman" w:cs="Times New Roman"/>
          <w:sz w:val="12"/>
          <w:szCs w:val="12"/>
        </w:rPr>
        <w:t>Прогнозный план (программа) приватизации муниципального имущества муниципального района Сергиевский Самарской области на 2026 год формируется с учетом полномочий и имущества муниципального образования, в соответствии с Федеральным законом от 20.03.2025 года № 33-ФЗ «Об общих принципах организации местного самоуправления в единой системе публичной власти», Федеральным законом от 21.12.2001г. № 178-ФЗ  «О приватизации государственного и муниципального имущества».</w:t>
      </w:r>
      <w:proofErr w:type="gramEnd"/>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50E0">
        <w:rPr>
          <w:rFonts w:ascii="Times New Roman" w:eastAsia="Calibri" w:hAnsi="Times New Roman" w:cs="Times New Roman"/>
          <w:b/>
          <w:sz w:val="12"/>
          <w:szCs w:val="12"/>
        </w:rPr>
        <w:t>Приватизация объектов муниципального имущества</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Приватизация предлагаемых объектов муниципального имущества обоснована:</w:t>
      </w:r>
    </w:p>
    <w:p w:rsidR="007650E0" w:rsidRPr="007650E0" w:rsidRDefault="007650E0" w:rsidP="007650E0">
      <w:pPr>
        <w:numPr>
          <w:ilvl w:val="0"/>
          <w:numId w:val="29"/>
        </w:numPr>
        <w:tabs>
          <w:tab w:val="left" w:pos="284"/>
          <w:tab w:val="num" w:pos="567"/>
          <w:tab w:val="left" w:pos="3828"/>
        </w:tabs>
        <w:spacing w:after="0" w:line="240" w:lineRule="auto"/>
        <w:ind w:left="0"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необходимостью приведения состава муниципального имущества в соответствии с требованиями статьи 63 Федерального закона от 20.03.2025 года № 33-ФЗ «Об общих принципах организации местного самоуправления в единой системе публичной власти»,</w:t>
      </w:r>
    </w:p>
    <w:p w:rsidR="007650E0" w:rsidRPr="007650E0" w:rsidRDefault="007650E0" w:rsidP="007650E0">
      <w:pPr>
        <w:numPr>
          <w:ilvl w:val="0"/>
          <w:numId w:val="29"/>
        </w:numPr>
        <w:tabs>
          <w:tab w:val="left" w:pos="284"/>
          <w:tab w:val="num" w:pos="567"/>
          <w:tab w:val="left" w:pos="3828"/>
        </w:tabs>
        <w:spacing w:after="0" w:line="240" w:lineRule="auto"/>
        <w:ind w:left="0"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формированием имущества, находящегося в собственности муниципального района Сергиевский, в соответствии с целевым характером его использования только для решения вопросов местного значения,</w:t>
      </w:r>
    </w:p>
    <w:p w:rsidR="007650E0" w:rsidRPr="007650E0" w:rsidRDefault="007650E0" w:rsidP="007650E0">
      <w:pPr>
        <w:numPr>
          <w:ilvl w:val="0"/>
          <w:numId w:val="29"/>
        </w:numPr>
        <w:tabs>
          <w:tab w:val="left" w:pos="284"/>
          <w:tab w:val="num" w:pos="567"/>
          <w:tab w:val="left" w:pos="3828"/>
        </w:tabs>
        <w:spacing w:after="0" w:line="240" w:lineRule="auto"/>
        <w:ind w:left="0"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повышением эффективности использования имущества, находящегося в собственности муниципального образования,</w:t>
      </w:r>
    </w:p>
    <w:p w:rsidR="007650E0" w:rsidRPr="007650E0" w:rsidRDefault="007650E0" w:rsidP="007650E0">
      <w:pPr>
        <w:numPr>
          <w:ilvl w:val="0"/>
          <w:numId w:val="29"/>
        </w:numPr>
        <w:tabs>
          <w:tab w:val="left" w:pos="284"/>
          <w:tab w:val="num" w:pos="567"/>
          <w:tab w:val="left" w:pos="3828"/>
        </w:tabs>
        <w:spacing w:after="0" w:line="240" w:lineRule="auto"/>
        <w:ind w:left="0"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7650E0" w:rsidRPr="007650E0" w:rsidRDefault="007650E0" w:rsidP="007650E0">
      <w:pPr>
        <w:numPr>
          <w:ilvl w:val="0"/>
          <w:numId w:val="29"/>
        </w:numPr>
        <w:tabs>
          <w:tab w:val="left" w:pos="284"/>
          <w:tab w:val="num" w:pos="567"/>
          <w:tab w:val="left" w:pos="3828"/>
        </w:tabs>
        <w:spacing w:after="0" w:line="240" w:lineRule="auto"/>
        <w:ind w:left="0"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увеличением доходов бюджета муниципального образования.</w:t>
      </w:r>
    </w:p>
    <w:p w:rsidR="007650E0" w:rsidRP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7650E0">
        <w:rPr>
          <w:rFonts w:ascii="Times New Roman" w:eastAsia="Calibri" w:hAnsi="Times New Roman" w:cs="Times New Roman"/>
          <w:b/>
          <w:sz w:val="12"/>
          <w:szCs w:val="12"/>
          <w:lang w:val="en-US"/>
        </w:rPr>
        <w:t>I</w:t>
      </w:r>
      <w:r w:rsidRPr="007650E0">
        <w:rPr>
          <w:rFonts w:ascii="Times New Roman" w:eastAsia="Calibri" w:hAnsi="Times New Roman" w:cs="Times New Roman"/>
          <w:b/>
          <w:sz w:val="12"/>
          <w:szCs w:val="12"/>
        </w:rPr>
        <w:t>-1.</w:t>
      </w:r>
      <w:proofErr w:type="gramEnd"/>
      <w:r w:rsidRPr="007650E0">
        <w:rPr>
          <w:rFonts w:ascii="Times New Roman" w:eastAsia="Calibri" w:hAnsi="Times New Roman" w:cs="Times New Roman"/>
          <w:b/>
          <w:sz w:val="12"/>
          <w:szCs w:val="12"/>
        </w:rPr>
        <w:t xml:space="preserve"> Объекты муниципального имущества, предлагаемые к приватизации по способу приватизации – продажа на аукционе в электронной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
        <w:gridCol w:w="1107"/>
        <w:gridCol w:w="2771"/>
        <w:gridCol w:w="2188"/>
        <w:gridCol w:w="569"/>
        <w:gridCol w:w="712"/>
      </w:tblGrid>
      <w:tr w:rsidR="007650E0" w:rsidRPr="007650E0" w:rsidTr="007650E0">
        <w:trPr>
          <w:trHeight w:val="20"/>
          <w:tblHeader/>
        </w:trPr>
        <w:tc>
          <w:tcPr>
            <w:tcW w:w="117" w:type="pct"/>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 № </w:t>
            </w:r>
            <w:proofErr w:type="gramStart"/>
            <w:r w:rsidRPr="007650E0">
              <w:rPr>
                <w:rFonts w:ascii="Times New Roman" w:eastAsia="Calibri" w:hAnsi="Times New Roman" w:cs="Times New Roman"/>
                <w:sz w:val="12"/>
                <w:szCs w:val="12"/>
              </w:rPr>
              <w:t>п</w:t>
            </w:r>
            <w:proofErr w:type="gramEnd"/>
            <w:r w:rsidRPr="007650E0">
              <w:rPr>
                <w:rFonts w:ascii="Times New Roman" w:eastAsia="Calibri" w:hAnsi="Times New Roman" w:cs="Times New Roman"/>
                <w:sz w:val="12"/>
                <w:szCs w:val="12"/>
              </w:rPr>
              <w:t>/п</w:t>
            </w:r>
          </w:p>
        </w:tc>
        <w:tc>
          <w:tcPr>
            <w:tcW w:w="736" w:type="pct"/>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Наименование</w:t>
            </w:r>
          </w:p>
        </w:tc>
        <w:tc>
          <w:tcPr>
            <w:tcW w:w="1842" w:type="pct"/>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Адрес</w:t>
            </w:r>
          </w:p>
        </w:tc>
        <w:tc>
          <w:tcPr>
            <w:tcW w:w="1454" w:type="pct"/>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Характеристика</w:t>
            </w:r>
          </w:p>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объекта</w:t>
            </w:r>
          </w:p>
        </w:tc>
        <w:tc>
          <w:tcPr>
            <w:tcW w:w="378" w:type="pct"/>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Площадь,</w:t>
            </w:r>
          </w:p>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proofErr w:type="spellStart"/>
            <w:r w:rsidRPr="007650E0">
              <w:rPr>
                <w:rFonts w:ascii="Times New Roman" w:eastAsia="Calibri" w:hAnsi="Times New Roman" w:cs="Times New Roman"/>
                <w:sz w:val="12"/>
                <w:szCs w:val="12"/>
              </w:rPr>
              <w:t>кв</w:t>
            </w:r>
            <w:proofErr w:type="gramStart"/>
            <w:r w:rsidRPr="007650E0">
              <w:rPr>
                <w:rFonts w:ascii="Times New Roman" w:eastAsia="Calibri" w:hAnsi="Times New Roman" w:cs="Times New Roman"/>
                <w:sz w:val="12"/>
                <w:szCs w:val="12"/>
              </w:rPr>
              <w:t>.м</w:t>
            </w:r>
            <w:proofErr w:type="spellEnd"/>
            <w:proofErr w:type="gramEnd"/>
          </w:p>
        </w:tc>
        <w:tc>
          <w:tcPr>
            <w:tcW w:w="473" w:type="pct"/>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Назначение</w:t>
            </w:r>
          </w:p>
        </w:tc>
      </w:tr>
      <w:tr w:rsidR="007650E0" w:rsidRPr="007650E0" w:rsidTr="007650E0">
        <w:trPr>
          <w:trHeight w:val="20"/>
        </w:trPr>
        <w:tc>
          <w:tcPr>
            <w:tcW w:w="117" w:type="pct"/>
            <w:tcBorders>
              <w:top w:val="single" w:sz="4" w:space="0" w:color="auto"/>
              <w:left w:val="single" w:sz="4" w:space="0" w:color="auto"/>
              <w:bottom w:val="single" w:sz="4" w:space="0" w:color="auto"/>
              <w:right w:val="single" w:sz="4" w:space="0" w:color="auto"/>
            </w:tcBorders>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736" w:type="pct"/>
            <w:tcBorders>
              <w:top w:val="single" w:sz="4" w:space="0" w:color="auto"/>
              <w:left w:val="single" w:sz="4" w:space="0" w:color="auto"/>
              <w:bottom w:val="single" w:sz="4" w:space="0" w:color="auto"/>
              <w:right w:val="single" w:sz="4" w:space="0" w:color="auto"/>
            </w:tcBorders>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Нежилое помещение</w:t>
            </w:r>
          </w:p>
        </w:tc>
        <w:tc>
          <w:tcPr>
            <w:tcW w:w="1842" w:type="pct"/>
            <w:tcBorders>
              <w:top w:val="single" w:sz="4" w:space="0" w:color="auto"/>
              <w:left w:val="single" w:sz="4" w:space="0" w:color="auto"/>
              <w:bottom w:val="single" w:sz="4" w:space="0" w:color="auto"/>
              <w:right w:val="single" w:sz="4" w:space="0" w:color="auto"/>
            </w:tcBorders>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Самарская область, муниципальный район Сергиевский, пгт. Суходол, ул. Суворова, д. 2</w:t>
            </w:r>
          </w:p>
        </w:tc>
        <w:tc>
          <w:tcPr>
            <w:tcW w:w="1454" w:type="pct"/>
            <w:tcBorders>
              <w:top w:val="single" w:sz="4" w:space="0" w:color="auto"/>
              <w:left w:val="single" w:sz="4" w:space="0" w:color="auto"/>
              <w:bottom w:val="single" w:sz="4" w:space="0" w:color="auto"/>
              <w:right w:val="single" w:sz="4" w:space="0" w:color="auto"/>
            </w:tcBorders>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этаж № 1</w:t>
            </w:r>
          </w:p>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кадастровый номер: 63:31:1102005:165</w:t>
            </w:r>
          </w:p>
        </w:tc>
        <w:tc>
          <w:tcPr>
            <w:tcW w:w="378" w:type="pct"/>
            <w:tcBorders>
              <w:top w:val="single" w:sz="4" w:space="0" w:color="auto"/>
              <w:left w:val="single" w:sz="4" w:space="0" w:color="auto"/>
              <w:bottom w:val="single" w:sz="4" w:space="0" w:color="auto"/>
              <w:right w:val="single" w:sz="4" w:space="0" w:color="auto"/>
            </w:tcBorders>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30,1</w:t>
            </w:r>
          </w:p>
        </w:tc>
        <w:tc>
          <w:tcPr>
            <w:tcW w:w="473" w:type="pct"/>
            <w:tcBorders>
              <w:top w:val="single" w:sz="4" w:space="0" w:color="auto"/>
              <w:left w:val="single" w:sz="4" w:space="0" w:color="auto"/>
              <w:bottom w:val="single" w:sz="4" w:space="0" w:color="auto"/>
              <w:right w:val="single" w:sz="4" w:space="0" w:color="auto"/>
            </w:tcBorders>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Нежилое </w:t>
            </w:r>
          </w:p>
        </w:tc>
      </w:tr>
    </w:tbl>
    <w:p w:rsidR="007650E0" w:rsidRPr="007650E0" w:rsidRDefault="007650E0" w:rsidP="007650E0">
      <w:pPr>
        <w:tabs>
          <w:tab w:val="left" w:pos="284"/>
          <w:tab w:val="left" w:pos="3828"/>
        </w:tabs>
        <w:spacing w:after="0" w:line="240" w:lineRule="auto"/>
        <w:jc w:val="both"/>
        <w:rPr>
          <w:rFonts w:ascii="Times New Roman" w:eastAsia="Calibri" w:hAnsi="Times New Roman" w:cs="Times New Roman"/>
          <w:b/>
          <w:sz w:val="12"/>
          <w:szCs w:val="12"/>
        </w:rPr>
      </w:pP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Перечень муниципального имущества, планируемого к приватизации в 2026 году, </w:t>
      </w:r>
      <w:proofErr w:type="gramStart"/>
      <w:r w:rsidRPr="007650E0">
        <w:rPr>
          <w:rFonts w:ascii="Times New Roman" w:eastAsia="Calibri" w:hAnsi="Times New Roman" w:cs="Times New Roman"/>
          <w:sz w:val="12"/>
          <w:szCs w:val="12"/>
        </w:rPr>
        <w:t>возможно</w:t>
      </w:r>
      <w:proofErr w:type="gramEnd"/>
      <w:r w:rsidRPr="007650E0">
        <w:rPr>
          <w:rFonts w:ascii="Times New Roman" w:eastAsia="Calibri" w:hAnsi="Times New Roman" w:cs="Times New Roman"/>
          <w:sz w:val="12"/>
          <w:szCs w:val="12"/>
        </w:rPr>
        <w:t xml:space="preserve"> будет дополняться с учетом результатов работы по оптимизации структуры муниципальной собственности.</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Приватизация земельных участков, на которых расположены объекты недвижимости, признанные самостоятельными объектами недвижимости, осуществляется одновременно с отчуждением такого имущества, в соответствии с требованиями ст. 28 Федерального закона N178-ФЗ от 21.12.2001г. "О приватизации государственного и муниципального имущества".</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7650E0" w:rsidRP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СОБРАНИЕ ПРЕДСТАВИТЕЛЕЙ</w:t>
      </w:r>
    </w:p>
    <w:p w:rsidR="007650E0" w:rsidRPr="007650E0" w:rsidRDefault="007650E0" w:rsidP="007650E0">
      <w:pPr>
        <w:tabs>
          <w:tab w:val="left" w:pos="284"/>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МУНИЦИПАЛЬНОГО РАЙОНА СЕРГИЕВСКИЙ</w:t>
      </w:r>
    </w:p>
    <w:p w:rsidR="007650E0" w:rsidRPr="007650E0" w:rsidRDefault="007650E0" w:rsidP="007650E0">
      <w:pPr>
        <w:tabs>
          <w:tab w:val="left" w:pos="284"/>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САМАРСКОЙ ОБЛАСТИ</w:t>
      </w:r>
    </w:p>
    <w:p w:rsidR="007650E0" w:rsidRPr="007650E0" w:rsidRDefault="007650E0" w:rsidP="007650E0">
      <w:pPr>
        <w:tabs>
          <w:tab w:val="left" w:pos="284"/>
        </w:tabs>
        <w:spacing w:after="0" w:line="240" w:lineRule="auto"/>
        <w:jc w:val="center"/>
        <w:rPr>
          <w:rFonts w:ascii="Times New Roman" w:eastAsia="Calibri" w:hAnsi="Times New Roman" w:cs="Times New Roman"/>
          <w:sz w:val="12"/>
          <w:szCs w:val="12"/>
        </w:rPr>
      </w:pPr>
    </w:p>
    <w:p w:rsidR="007650E0" w:rsidRPr="007650E0" w:rsidRDefault="007650E0" w:rsidP="007650E0">
      <w:pPr>
        <w:tabs>
          <w:tab w:val="left" w:pos="284"/>
        </w:tabs>
        <w:spacing w:after="0" w:line="240" w:lineRule="auto"/>
        <w:jc w:val="center"/>
        <w:rPr>
          <w:rFonts w:ascii="Times New Roman" w:eastAsia="Calibri" w:hAnsi="Times New Roman" w:cs="Times New Roman"/>
          <w:sz w:val="12"/>
          <w:szCs w:val="12"/>
        </w:rPr>
      </w:pPr>
      <w:r w:rsidRPr="007650E0">
        <w:rPr>
          <w:rFonts w:ascii="Times New Roman" w:eastAsia="Calibri" w:hAnsi="Times New Roman" w:cs="Times New Roman"/>
          <w:sz w:val="12"/>
          <w:szCs w:val="12"/>
        </w:rPr>
        <w:t>РЕШЕНИЕ</w:t>
      </w:r>
    </w:p>
    <w:p w:rsidR="007650E0" w:rsidRPr="007650E0" w:rsidRDefault="007650E0" w:rsidP="007650E0">
      <w:pPr>
        <w:tabs>
          <w:tab w:val="left" w:pos="284"/>
        </w:tabs>
        <w:spacing w:after="0" w:line="240" w:lineRule="auto"/>
        <w:jc w:val="center"/>
        <w:rPr>
          <w:rFonts w:ascii="Times New Roman" w:eastAsia="Calibri" w:hAnsi="Times New Roman" w:cs="Times New Roman"/>
          <w:sz w:val="12"/>
          <w:szCs w:val="12"/>
        </w:rPr>
      </w:pPr>
      <w:r w:rsidRPr="007650E0">
        <w:rPr>
          <w:rFonts w:ascii="Times New Roman" w:eastAsia="Calibri" w:hAnsi="Times New Roman" w:cs="Times New Roman"/>
          <w:sz w:val="12"/>
          <w:szCs w:val="12"/>
        </w:rPr>
        <w:t>2</w:t>
      </w:r>
      <w:r>
        <w:rPr>
          <w:rFonts w:ascii="Times New Roman" w:eastAsia="Calibri" w:hAnsi="Times New Roman" w:cs="Times New Roman"/>
          <w:sz w:val="12"/>
          <w:szCs w:val="12"/>
        </w:rPr>
        <w:t>0</w:t>
      </w:r>
      <w:r w:rsidRPr="007650E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7650E0">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№27</w:t>
      </w:r>
    </w:p>
    <w:p w:rsid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«Об утверждении прогнозного плана (программы) приватизации имущества</w:t>
      </w:r>
    </w:p>
    <w:p w:rsidR="007650E0" w:rsidRP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 xml:space="preserve"> муниципального района Сергиевский Самарской области на 2027 год»</w:t>
      </w:r>
    </w:p>
    <w:p w:rsidR="007650E0" w:rsidRPr="007650E0" w:rsidRDefault="007650E0" w:rsidP="007650E0">
      <w:pPr>
        <w:tabs>
          <w:tab w:val="left" w:pos="284"/>
          <w:tab w:val="left" w:pos="3828"/>
        </w:tabs>
        <w:spacing w:after="0" w:line="240" w:lineRule="auto"/>
        <w:jc w:val="both"/>
        <w:rPr>
          <w:rFonts w:ascii="Times New Roman" w:eastAsia="Calibri" w:hAnsi="Times New Roman" w:cs="Times New Roman"/>
          <w:sz w:val="12"/>
          <w:szCs w:val="12"/>
        </w:rPr>
      </w:pP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Федеральным законом от 21.12.2001 года № 178-ФЗ «О приватизации государственного и муниципального имущества», руководствуясь Уставом муниципального района Сергиевский Самарской области, Собрание Представителей муниципального района Сергиевский решило:</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lastRenderedPageBreak/>
        <w:t>1. Утвердить прогнозный план (программу) приватизации имущества муниципального района Сергиевский Самарской области на 2027 год согласно приложению.</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2. Опубликовать настоящее Решение в газете «Сергиевский вестник».</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7650E0" w:rsidRPr="007650E0" w:rsidRDefault="007650E0" w:rsidP="007650E0">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Глава муниципального района Сергиевский</w:t>
      </w:r>
    </w:p>
    <w:p w:rsidR="007650E0" w:rsidRDefault="007650E0" w:rsidP="007650E0">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Самарской области</w:t>
      </w:r>
    </w:p>
    <w:p w:rsidR="007650E0" w:rsidRPr="007650E0" w:rsidRDefault="007650E0" w:rsidP="007650E0">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А.И. Екамасов</w:t>
      </w:r>
    </w:p>
    <w:p w:rsidR="007650E0" w:rsidRPr="007650E0" w:rsidRDefault="007650E0" w:rsidP="007650E0">
      <w:pPr>
        <w:tabs>
          <w:tab w:val="left" w:pos="284"/>
          <w:tab w:val="left" w:pos="3828"/>
        </w:tabs>
        <w:spacing w:after="0" w:line="240" w:lineRule="auto"/>
        <w:jc w:val="right"/>
        <w:rPr>
          <w:rFonts w:ascii="Times New Roman" w:eastAsia="Calibri" w:hAnsi="Times New Roman" w:cs="Times New Roman"/>
          <w:sz w:val="12"/>
          <w:szCs w:val="12"/>
        </w:rPr>
      </w:pPr>
    </w:p>
    <w:p w:rsidR="007650E0" w:rsidRPr="007650E0" w:rsidRDefault="007650E0" w:rsidP="007650E0">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Председатель Собрания Представителей</w:t>
      </w:r>
    </w:p>
    <w:p w:rsidR="007650E0" w:rsidRDefault="007650E0" w:rsidP="007650E0">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муни</w:t>
      </w:r>
      <w:r>
        <w:rPr>
          <w:rFonts w:ascii="Times New Roman" w:eastAsia="Calibri" w:hAnsi="Times New Roman" w:cs="Times New Roman"/>
          <w:sz w:val="12"/>
          <w:szCs w:val="12"/>
        </w:rPr>
        <w:t xml:space="preserve">ципального района Сергиевский </w:t>
      </w:r>
      <w:r w:rsidRPr="007650E0">
        <w:rPr>
          <w:rFonts w:ascii="Times New Roman" w:eastAsia="Calibri" w:hAnsi="Times New Roman" w:cs="Times New Roman"/>
          <w:sz w:val="12"/>
          <w:szCs w:val="12"/>
        </w:rPr>
        <w:t>Самарской области</w:t>
      </w:r>
    </w:p>
    <w:p w:rsidR="007650E0" w:rsidRPr="007650E0" w:rsidRDefault="007650E0" w:rsidP="007650E0">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Ю.В. </w:t>
      </w:r>
      <w:proofErr w:type="spellStart"/>
      <w:r w:rsidRPr="007650E0">
        <w:rPr>
          <w:rFonts w:ascii="Times New Roman" w:eastAsia="Calibri" w:hAnsi="Times New Roman" w:cs="Times New Roman"/>
          <w:sz w:val="12"/>
          <w:szCs w:val="12"/>
        </w:rPr>
        <w:t>Анцинов</w:t>
      </w:r>
      <w:proofErr w:type="spellEnd"/>
    </w:p>
    <w:p w:rsidR="007650E0" w:rsidRDefault="007650E0" w:rsidP="003519F1">
      <w:pPr>
        <w:tabs>
          <w:tab w:val="left" w:pos="284"/>
          <w:tab w:val="left" w:pos="3828"/>
        </w:tabs>
        <w:spacing w:after="0" w:line="240" w:lineRule="auto"/>
        <w:jc w:val="both"/>
        <w:rPr>
          <w:rFonts w:ascii="Times New Roman" w:eastAsia="Calibri" w:hAnsi="Times New Roman" w:cs="Times New Roman"/>
          <w:sz w:val="12"/>
          <w:szCs w:val="12"/>
        </w:rPr>
      </w:pPr>
    </w:p>
    <w:p w:rsidR="007650E0" w:rsidRPr="007650E0" w:rsidRDefault="007650E0" w:rsidP="007650E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7650E0" w:rsidRPr="007650E0" w:rsidRDefault="007650E0" w:rsidP="007650E0">
      <w:pPr>
        <w:spacing w:after="0" w:line="240" w:lineRule="auto"/>
        <w:jc w:val="right"/>
        <w:rPr>
          <w:rFonts w:ascii="Times New Roman" w:eastAsia="Calibri" w:hAnsi="Times New Roman" w:cs="Times New Roman"/>
          <w:i/>
          <w:sz w:val="12"/>
          <w:szCs w:val="12"/>
        </w:rPr>
      </w:pPr>
      <w:r w:rsidRPr="007650E0">
        <w:rPr>
          <w:rFonts w:ascii="Times New Roman" w:eastAsia="Calibri" w:hAnsi="Times New Roman" w:cs="Times New Roman"/>
          <w:i/>
          <w:sz w:val="12"/>
          <w:szCs w:val="12"/>
        </w:rPr>
        <w:t>к решению Собрания Представителей</w:t>
      </w:r>
    </w:p>
    <w:p w:rsidR="007650E0" w:rsidRPr="007650E0" w:rsidRDefault="007650E0" w:rsidP="007650E0">
      <w:pPr>
        <w:spacing w:after="0" w:line="240" w:lineRule="auto"/>
        <w:jc w:val="right"/>
        <w:rPr>
          <w:rFonts w:ascii="Times New Roman" w:eastAsia="Calibri" w:hAnsi="Times New Roman" w:cs="Times New Roman"/>
          <w:i/>
          <w:sz w:val="12"/>
          <w:szCs w:val="12"/>
        </w:rPr>
      </w:pPr>
      <w:r w:rsidRPr="007650E0">
        <w:rPr>
          <w:rFonts w:ascii="Times New Roman" w:eastAsia="Calibri" w:hAnsi="Times New Roman" w:cs="Times New Roman"/>
          <w:i/>
          <w:sz w:val="12"/>
          <w:szCs w:val="12"/>
        </w:rPr>
        <w:t>муниципального района Сергиевский Самарской области</w:t>
      </w:r>
    </w:p>
    <w:p w:rsidR="007650E0" w:rsidRPr="007650E0" w:rsidRDefault="007650E0" w:rsidP="007650E0">
      <w:pPr>
        <w:tabs>
          <w:tab w:val="left" w:pos="284"/>
        </w:tabs>
        <w:spacing w:after="0" w:line="240" w:lineRule="auto"/>
        <w:jc w:val="right"/>
        <w:rPr>
          <w:rFonts w:ascii="Times New Roman" w:eastAsia="Calibri" w:hAnsi="Times New Roman" w:cs="Times New Roman"/>
          <w:i/>
          <w:sz w:val="12"/>
          <w:szCs w:val="12"/>
        </w:rPr>
      </w:pPr>
      <w:r w:rsidRPr="007650E0">
        <w:rPr>
          <w:rFonts w:ascii="Times New Roman" w:eastAsia="Calibri" w:hAnsi="Times New Roman" w:cs="Times New Roman"/>
          <w:i/>
          <w:sz w:val="12"/>
          <w:szCs w:val="12"/>
        </w:rPr>
        <w:t>№</w:t>
      </w:r>
      <w:r>
        <w:rPr>
          <w:rFonts w:ascii="Times New Roman" w:eastAsia="Calibri" w:hAnsi="Times New Roman" w:cs="Times New Roman"/>
          <w:i/>
          <w:sz w:val="12"/>
          <w:szCs w:val="12"/>
        </w:rPr>
        <w:t>27</w:t>
      </w:r>
      <w:r w:rsidRPr="007650E0">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7650E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7650E0">
        <w:rPr>
          <w:rFonts w:ascii="Times New Roman" w:eastAsia="Calibri" w:hAnsi="Times New Roman" w:cs="Times New Roman"/>
          <w:i/>
          <w:sz w:val="12"/>
          <w:szCs w:val="12"/>
        </w:rPr>
        <w:t xml:space="preserve"> 2025 г.</w:t>
      </w:r>
    </w:p>
    <w:p w:rsidR="007650E0" w:rsidRP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ПРОГНОЗНЫЙ ПЛАН (ПРОГРАММА)</w:t>
      </w:r>
    </w:p>
    <w:p w:rsidR="007650E0" w:rsidRP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ПРИВАТИЗАЦИИ ИМУЩЕСТВА МУНИЦИПАЛЬНОГО РАЙОНА СЕРГИЕВСКИЙ САМАРСКОЙ ОБЛАСТИ НА 2027 ГОД</w:t>
      </w:r>
    </w:p>
    <w:p w:rsidR="007650E0" w:rsidRPr="007650E0" w:rsidRDefault="007650E0" w:rsidP="007650E0">
      <w:pPr>
        <w:tabs>
          <w:tab w:val="left" w:pos="284"/>
          <w:tab w:val="left" w:pos="3828"/>
        </w:tabs>
        <w:spacing w:after="0" w:line="240" w:lineRule="auto"/>
        <w:jc w:val="both"/>
        <w:rPr>
          <w:rFonts w:ascii="Times New Roman" w:eastAsia="Calibri" w:hAnsi="Times New Roman" w:cs="Times New Roman"/>
          <w:b/>
          <w:sz w:val="12"/>
          <w:szCs w:val="12"/>
        </w:rPr>
      </w:pP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50E0">
        <w:rPr>
          <w:rFonts w:ascii="Times New Roman" w:eastAsia="Calibri" w:hAnsi="Times New Roman" w:cs="Times New Roman"/>
          <w:sz w:val="12"/>
          <w:szCs w:val="12"/>
        </w:rPr>
        <w:t>Прогнозный план (программа) приватизации муниципального имущества муниципального района Сергиевский Самарской области на 2027 год формируется с учетом полномочий и имущества муниципального образования, в соответствии с Федеральным законом от 20.03.2025 года № 33-ФЗ «Об общих принципах организации местного самоуправления в единой системе публичной власти», Федеральным законом от 21.12.2001г. № 178-ФЗ  «О приватизации государственного и муниципального имущества».</w:t>
      </w:r>
      <w:proofErr w:type="gramEnd"/>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50E0">
        <w:rPr>
          <w:rFonts w:ascii="Times New Roman" w:eastAsia="Calibri" w:hAnsi="Times New Roman" w:cs="Times New Roman"/>
          <w:b/>
          <w:sz w:val="12"/>
          <w:szCs w:val="12"/>
        </w:rPr>
        <w:t>Приватизация объектов муниципального имущества</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Приватизация предлагаемых объектов муниципального имущества обоснована:</w:t>
      </w:r>
    </w:p>
    <w:p w:rsidR="007650E0" w:rsidRPr="007650E0" w:rsidRDefault="007650E0" w:rsidP="007650E0">
      <w:pPr>
        <w:numPr>
          <w:ilvl w:val="0"/>
          <w:numId w:val="29"/>
        </w:numPr>
        <w:tabs>
          <w:tab w:val="left" w:pos="284"/>
          <w:tab w:val="num" w:pos="567"/>
          <w:tab w:val="left" w:pos="3828"/>
        </w:tabs>
        <w:spacing w:after="0" w:line="240" w:lineRule="auto"/>
        <w:ind w:left="0"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необходимостью приведения состава муниципального имущества в соответствии с требованиями статьи 63 Федерального закона от 20.03.2025 года № 33-ФЗ «Об общих принципах организации местного самоуправления в единой системе публичной власти»,</w:t>
      </w:r>
    </w:p>
    <w:p w:rsidR="007650E0" w:rsidRPr="007650E0" w:rsidRDefault="007650E0" w:rsidP="007650E0">
      <w:pPr>
        <w:numPr>
          <w:ilvl w:val="0"/>
          <w:numId w:val="29"/>
        </w:numPr>
        <w:tabs>
          <w:tab w:val="left" w:pos="284"/>
          <w:tab w:val="num" w:pos="567"/>
          <w:tab w:val="left" w:pos="3828"/>
        </w:tabs>
        <w:spacing w:after="0" w:line="240" w:lineRule="auto"/>
        <w:ind w:left="0"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формированием имущества, находящегося в собственности муниципального района Сергиевский, в соответствии с целевым характером его использования только для решения вопросов местного значения,</w:t>
      </w:r>
    </w:p>
    <w:p w:rsidR="007650E0" w:rsidRPr="007650E0" w:rsidRDefault="007650E0" w:rsidP="007650E0">
      <w:pPr>
        <w:numPr>
          <w:ilvl w:val="0"/>
          <w:numId w:val="29"/>
        </w:numPr>
        <w:tabs>
          <w:tab w:val="left" w:pos="284"/>
          <w:tab w:val="num" w:pos="567"/>
          <w:tab w:val="left" w:pos="3828"/>
        </w:tabs>
        <w:spacing w:after="0" w:line="240" w:lineRule="auto"/>
        <w:ind w:left="0"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повышением эффективности использования имущества, находящегося в собственности муниципального образования,</w:t>
      </w:r>
    </w:p>
    <w:p w:rsidR="007650E0" w:rsidRPr="007650E0" w:rsidRDefault="007650E0" w:rsidP="007650E0">
      <w:pPr>
        <w:numPr>
          <w:ilvl w:val="0"/>
          <w:numId w:val="29"/>
        </w:numPr>
        <w:tabs>
          <w:tab w:val="left" w:pos="284"/>
          <w:tab w:val="num" w:pos="567"/>
          <w:tab w:val="left" w:pos="3828"/>
        </w:tabs>
        <w:spacing w:after="0" w:line="240" w:lineRule="auto"/>
        <w:ind w:left="0"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необходимостью значительных капиталовложений в их капитальный ремонт и техническое перевооружение ввиду изношенного технического состояния,</w:t>
      </w:r>
    </w:p>
    <w:p w:rsidR="007650E0" w:rsidRPr="007650E0" w:rsidRDefault="007650E0" w:rsidP="007650E0">
      <w:pPr>
        <w:numPr>
          <w:ilvl w:val="0"/>
          <w:numId w:val="29"/>
        </w:numPr>
        <w:tabs>
          <w:tab w:val="left" w:pos="284"/>
          <w:tab w:val="num" w:pos="567"/>
          <w:tab w:val="left" w:pos="3828"/>
        </w:tabs>
        <w:spacing w:after="0" w:line="240" w:lineRule="auto"/>
        <w:ind w:left="0"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увеличением доходов бюджета муниципального образования.</w:t>
      </w:r>
    </w:p>
    <w:p w:rsidR="007650E0" w:rsidRP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Объекты муниципального имущества, предлагаемые к приватизации по способу приватизации – продажа на аукционе в электронной форме.</w:t>
      </w:r>
    </w:p>
    <w:p w:rsidR="007650E0" w:rsidRPr="007650E0" w:rsidRDefault="007650E0" w:rsidP="007650E0">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3"/>
        <w:gridCol w:w="1107"/>
        <w:gridCol w:w="2626"/>
        <w:gridCol w:w="2478"/>
        <w:gridCol w:w="528"/>
        <w:gridCol w:w="611"/>
      </w:tblGrid>
      <w:tr w:rsidR="007650E0" w:rsidRPr="007650E0" w:rsidTr="007650E0">
        <w:trPr>
          <w:trHeight w:val="20"/>
          <w:tblHeader/>
        </w:trPr>
        <w:tc>
          <w:tcPr>
            <w:tcW w:w="115" w:type="pct"/>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 № </w:t>
            </w:r>
            <w:proofErr w:type="gramStart"/>
            <w:r w:rsidRPr="007650E0">
              <w:rPr>
                <w:rFonts w:ascii="Times New Roman" w:eastAsia="Calibri" w:hAnsi="Times New Roman" w:cs="Times New Roman"/>
                <w:sz w:val="12"/>
                <w:szCs w:val="12"/>
              </w:rPr>
              <w:t>п</w:t>
            </w:r>
            <w:proofErr w:type="gramEnd"/>
            <w:r w:rsidRPr="007650E0">
              <w:rPr>
                <w:rFonts w:ascii="Times New Roman" w:eastAsia="Calibri" w:hAnsi="Times New Roman" w:cs="Times New Roman"/>
                <w:sz w:val="12"/>
                <w:szCs w:val="12"/>
              </w:rPr>
              <w:t>/п</w:t>
            </w:r>
          </w:p>
        </w:tc>
        <w:tc>
          <w:tcPr>
            <w:tcW w:w="736" w:type="pct"/>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Наименование</w:t>
            </w:r>
          </w:p>
        </w:tc>
        <w:tc>
          <w:tcPr>
            <w:tcW w:w="1745" w:type="pct"/>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Адрес</w:t>
            </w:r>
          </w:p>
        </w:tc>
        <w:tc>
          <w:tcPr>
            <w:tcW w:w="1647" w:type="pct"/>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Характеристика</w:t>
            </w:r>
          </w:p>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объекта</w:t>
            </w:r>
          </w:p>
        </w:tc>
        <w:tc>
          <w:tcPr>
            <w:tcW w:w="351" w:type="pct"/>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Площадь,</w:t>
            </w:r>
          </w:p>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proofErr w:type="spellStart"/>
            <w:r w:rsidRPr="007650E0">
              <w:rPr>
                <w:rFonts w:ascii="Times New Roman" w:eastAsia="Calibri" w:hAnsi="Times New Roman" w:cs="Times New Roman"/>
                <w:sz w:val="12"/>
                <w:szCs w:val="12"/>
              </w:rPr>
              <w:t>кв</w:t>
            </w:r>
            <w:proofErr w:type="gramStart"/>
            <w:r w:rsidRPr="007650E0">
              <w:rPr>
                <w:rFonts w:ascii="Times New Roman" w:eastAsia="Calibri" w:hAnsi="Times New Roman" w:cs="Times New Roman"/>
                <w:sz w:val="12"/>
                <w:szCs w:val="12"/>
              </w:rPr>
              <w:t>.м</w:t>
            </w:r>
            <w:proofErr w:type="spellEnd"/>
            <w:proofErr w:type="gramEnd"/>
          </w:p>
        </w:tc>
        <w:tc>
          <w:tcPr>
            <w:tcW w:w="406" w:type="pct"/>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Назначение</w:t>
            </w:r>
          </w:p>
        </w:tc>
      </w:tr>
      <w:tr w:rsidR="007650E0" w:rsidRPr="007650E0" w:rsidTr="007650E0">
        <w:trPr>
          <w:trHeight w:val="20"/>
        </w:trPr>
        <w:tc>
          <w:tcPr>
            <w:tcW w:w="115" w:type="pct"/>
            <w:tcBorders>
              <w:top w:val="single" w:sz="4" w:space="0" w:color="auto"/>
              <w:left w:val="single" w:sz="4" w:space="0" w:color="auto"/>
              <w:bottom w:val="single" w:sz="4" w:space="0" w:color="auto"/>
              <w:right w:val="single" w:sz="4" w:space="0" w:color="auto"/>
            </w:tcBorders>
          </w:tcPr>
          <w:p w:rsidR="007650E0" w:rsidRPr="007650E0" w:rsidRDefault="007650E0" w:rsidP="007650E0">
            <w:pPr>
              <w:numPr>
                <w:ilvl w:val="0"/>
                <w:numId w:val="28"/>
              </w:numPr>
              <w:tabs>
                <w:tab w:val="left" w:pos="284"/>
                <w:tab w:val="left" w:pos="3828"/>
              </w:tabs>
              <w:spacing w:after="0" w:line="240" w:lineRule="auto"/>
              <w:rPr>
                <w:rFonts w:ascii="Times New Roman" w:eastAsia="Calibri" w:hAnsi="Times New Roman" w:cs="Times New Roman"/>
                <w:sz w:val="12"/>
                <w:szCs w:val="12"/>
              </w:rPr>
            </w:pPr>
          </w:p>
        </w:tc>
        <w:tc>
          <w:tcPr>
            <w:tcW w:w="736" w:type="pct"/>
            <w:tcBorders>
              <w:top w:val="single" w:sz="4" w:space="0" w:color="auto"/>
              <w:left w:val="single" w:sz="4" w:space="0" w:color="auto"/>
              <w:bottom w:val="single" w:sz="4" w:space="0" w:color="auto"/>
              <w:right w:val="single" w:sz="4" w:space="0" w:color="auto"/>
            </w:tcBorders>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Нежилое помещение</w:t>
            </w:r>
          </w:p>
        </w:tc>
        <w:tc>
          <w:tcPr>
            <w:tcW w:w="1745" w:type="pct"/>
            <w:tcBorders>
              <w:top w:val="single" w:sz="4" w:space="0" w:color="auto"/>
              <w:left w:val="single" w:sz="4" w:space="0" w:color="auto"/>
              <w:bottom w:val="single" w:sz="4" w:space="0" w:color="auto"/>
              <w:right w:val="single" w:sz="4" w:space="0" w:color="auto"/>
            </w:tcBorders>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Самарская область, Сергиевский район, с. Липовка, ул. Школьная, д. 4</w:t>
            </w:r>
          </w:p>
        </w:tc>
        <w:tc>
          <w:tcPr>
            <w:tcW w:w="1647" w:type="pct"/>
            <w:tcBorders>
              <w:top w:val="single" w:sz="4" w:space="0" w:color="auto"/>
              <w:left w:val="single" w:sz="4" w:space="0" w:color="auto"/>
              <w:bottom w:val="single" w:sz="4" w:space="0" w:color="auto"/>
              <w:right w:val="single" w:sz="4" w:space="0" w:color="auto"/>
            </w:tcBorders>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этаж № 2, этаж № 1 кадастровый номер: 63:31:0207003:632</w:t>
            </w:r>
          </w:p>
        </w:tc>
        <w:tc>
          <w:tcPr>
            <w:tcW w:w="351" w:type="pct"/>
            <w:tcBorders>
              <w:top w:val="single" w:sz="4" w:space="0" w:color="auto"/>
              <w:left w:val="single" w:sz="4" w:space="0" w:color="auto"/>
              <w:bottom w:val="single" w:sz="4" w:space="0" w:color="auto"/>
              <w:right w:val="single" w:sz="4" w:space="0" w:color="auto"/>
            </w:tcBorders>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1141,4</w:t>
            </w:r>
          </w:p>
        </w:tc>
        <w:tc>
          <w:tcPr>
            <w:tcW w:w="406" w:type="pct"/>
            <w:tcBorders>
              <w:top w:val="single" w:sz="4" w:space="0" w:color="auto"/>
              <w:left w:val="single" w:sz="4" w:space="0" w:color="auto"/>
              <w:bottom w:val="single" w:sz="4" w:space="0" w:color="auto"/>
              <w:right w:val="single" w:sz="4" w:space="0" w:color="auto"/>
            </w:tcBorders>
          </w:tcPr>
          <w:p w:rsidR="007650E0" w:rsidRPr="007650E0" w:rsidRDefault="007650E0" w:rsidP="007650E0">
            <w:pPr>
              <w:tabs>
                <w:tab w:val="left" w:pos="284"/>
                <w:tab w:val="left" w:pos="3828"/>
              </w:tabs>
              <w:spacing w:after="0" w:line="240" w:lineRule="auto"/>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Нежилое </w:t>
            </w:r>
          </w:p>
        </w:tc>
      </w:tr>
    </w:tbl>
    <w:p w:rsidR="007650E0" w:rsidRPr="007650E0" w:rsidRDefault="007650E0" w:rsidP="007650E0">
      <w:pPr>
        <w:tabs>
          <w:tab w:val="left" w:pos="284"/>
          <w:tab w:val="left" w:pos="3828"/>
        </w:tabs>
        <w:spacing w:after="0" w:line="240" w:lineRule="auto"/>
        <w:jc w:val="both"/>
        <w:rPr>
          <w:rFonts w:ascii="Times New Roman" w:eastAsia="Calibri" w:hAnsi="Times New Roman" w:cs="Times New Roman"/>
          <w:b/>
          <w:sz w:val="12"/>
          <w:szCs w:val="12"/>
        </w:rPr>
      </w:pP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Перечень муниципального имущества, планируемого к приватизации в 2027 году, </w:t>
      </w:r>
      <w:proofErr w:type="gramStart"/>
      <w:r w:rsidRPr="007650E0">
        <w:rPr>
          <w:rFonts w:ascii="Times New Roman" w:eastAsia="Calibri" w:hAnsi="Times New Roman" w:cs="Times New Roman"/>
          <w:sz w:val="12"/>
          <w:szCs w:val="12"/>
        </w:rPr>
        <w:t>возможно</w:t>
      </w:r>
      <w:proofErr w:type="gramEnd"/>
      <w:r w:rsidRPr="007650E0">
        <w:rPr>
          <w:rFonts w:ascii="Times New Roman" w:eastAsia="Calibri" w:hAnsi="Times New Roman" w:cs="Times New Roman"/>
          <w:sz w:val="12"/>
          <w:szCs w:val="12"/>
        </w:rPr>
        <w:t xml:space="preserve"> будет дополняться с учетом результатов работы по оптимизации структуры муниципальной собственности.</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Приватизация земельных участков, на которых расположены объекты недвижимости, признанные самостоятельными объектами недвижимости, осуществляется одновременно с отчуждением такого имущества, в соответствии с требованиями ст. 28 Федерального закона N178-ФЗ от 21.12.2001г. "О приватизации государственного и муниципального имущества".</w:t>
      </w:r>
    </w:p>
    <w:p w:rsidR="007650E0" w:rsidRDefault="007650E0" w:rsidP="003519F1">
      <w:pPr>
        <w:tabs>
          <w:tab w:val="left" w:pos="284"/>
          <w:tab w:val="left" w:pos="3828"/>
        </w:tabs>
        <w:spacing w:after="0" w:line="240" w:lineRule="auto"/>
        <w:jc w:val="both"/>
        <w:rPr>
          <w:rFonts w:ascii="Times New Roman" w:eastAsia="Calibri" w:hAnsi="Times New Roman" w:cs="Times New Roman"/>
          <w:sz w:val="12"/>
          <w:szCs w:val="12"/>
        </w:rPr>
      </w:pPr>
    </w:p>
    <w:p w:rsidR="007650E0" w:rsidRDefault="007650E0" w:rsidP="003519F1">
      <w:pPr>
        <w:tabs>
          <w:tab w:val="left" w:pos="284"/>
          <w:tab w:val="left" w:pos="3828"/>
        </w:tabs>
        <w:spacing w:after="0" w:line="240" w:lineRule="auto"/>
        <w:jc w:val="both"/>
        <w:rPr>
          <w:rFonts w:ascii="Times New Roman" w:eastAsia="Calibri" w:hAnsi="Times New Roman" w:cs="Times New Roman"/>
          <w:sz w:val="12"/>
          <w:szCs w:val="12"/>
        </w:rPr>
      </w:pPr>
    </w:p>
    <w:p w:rsidR="007650E0" w:rsidRP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СОБРАНИЕ ПРЕДСТАВИТЕЛЕЙ</w:t>
      </w:r>
    </w:p>
    <w:p w:rsidR="007650E0" w:rsidRPr="007650E0" w:rsidRDefault="007650E0" w:rsidP="007650E0">
      <w:pPr>
        <w:tabs>
          <w:tab w:val="left" w:pos="284"/>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МУНИЦИПАЛЬНОГО РАЙОНА СЕРГИЕВСКИЙ</w:t>
      </w:r>
    </w:p>
    <w:p w:rsidR="007650E0" w:rsidRPr="007650E0" w:rsidRDefault="007650E0" w:rsidP="007650E0">
      <w:pPr>
        <w:tabs>
          <w:tab w:val="left" w:pos="284"/>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САМАРСКОЙ ОБЛАСТИ</w:t>
      </w:r>
    </w:p>
    <w:p w:rsidR="007650E0" w:rsidRPr="007650E0" w:rsidRDefault="007650E0" w:rsidP="007650E0">
      <w:pPr>
        <w:tabs>
          <w:tab w:val="left" w:pos="284"/>
        </w:tabs>
        <w:spacing w:after="0" w:line="240" w:lineRule="auto"/>
        <w:jc w:val="center"/>
        <w:rPr>
          <w:rFonts w:ascii="Times New Roman" w:eastAsia="Calibri" w:hAnsi="Times New Roman" w:cs="Times New Roman"/>
          <w:sz w:val="12"/>
          <w:szCs w:val="12"/>
        </w:rPr>
      </w:pPr>
    </w:p>
    <w:p w:rsidR="007650E0" w:rsidRPr="007650E0" w:rsidRDefault="007650E0" w:rsidP="007650E0">
      <w:pPr>
        <w:tabs>
          <w:tab w:val="left" w:pos="284"/>
        </w:tabs>
        <w:spacing w:after="0" w:line="240" w:lineRule="auto"/>
        <w:jc w:val="center"/>
        <w:rPr>
          <w:rFonts w:ascii="Times New Roman" w:eastAsia="Calibri" w:hAnsi="Times New Roman" w:cs="Times New Roman"/>
          <w:sz w:val="12"/>
          <w:szCs w:val="12"/>
        </w:rPr>
      </w:pPr>
      <w:r w:rsidRPr="007650E0">
        <w:rPr>
          <w:rFonts w:ascii="Times New Roman" w:eastAsia="Calibri" w:hAnsi="Times New Roman" w:cs="Times New Roman"/>
          <w:sz w:val="12"/>
          <w:szCs w:val="12"/>
        </w:rPr>
        <w:t>РЕШЕНИЕ</w:t>
      </w:r>
    </w:p>
    <w:p w:rsidR="007650E0" w:rsidRPr="007650E0" w:rsidRDefault="007650E0" w:rsidP="007650E0">
      <w:pPr>
        <w:tabs>
          <w:tab w:val="left" w:pos="284"/>
        </w:tabs>
        <w:spacing w:after="0" w:line="240" w:lineRule="auto"/>
        <w:jc w:val="center"/>
        <w:rPr>
          <w:rFonts w:ascii="Times New Roman" w:eastAsia="Calibri" w:hAnsi="Times New Roman" w:cs="Times New Roman"/>
          <w:sz w:val="12"/>
          <w:szCs w:val="12"/>
        </w:rPr>
      </w:pPr>
      <w:r w:rsidRPr="007650E0">
        <w:rPr>
          <w:rFonts w:ascii="Times New Roman" w:eastAsia="Calibri" w:hAnsi="Times New Roman" w:cs="Times New Roman"/>
          <w:sz w:val="12"/>
          <w:szCs w:val="12"/>
        </w:rPr>
        <w:t>2</w:t>
      </w:r>
      <w:r>
        <w:rPr>
          <w:rFonts w:ascii="Times New Roman" w:eastAsia="Calibri" w:hAnsi="Times New Roman" w:cs="Times New Roman"/>
          <w:sz w:val="12"/>
          <w:szCs w:val="12"/>
        </w:rPr>
        <w:t>0</w:t>
      </w:r>
      <w:r w:rsidRPr="007650E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7650E0">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№28</w:t>
      </w:r>
    </w:p>
    <w:p w:rsid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«О внесении изменений в Решение Собрания Представителей муниципального района Сергиевский № 31 от 18.12.2020г.</w:t>
      </w:r>
    </w:p>
    <w:p w:rsid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 xml:space="preserve"> «Об утверждении Порядка заключения соглашений между органами местного самоуправления муниципального района Сергиевский</w:t>
      </w:r>
    </w:p>
    <w:p w:rsid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 xml:space="preserve"> и органами местного самоуправления отдельных поселений, входящих в состав муниципального района Сергиевский, </w:t>
      </w:r>
    </w:p>
    <w:p w:rsidR="007650E0" w:rsidRP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о делегировании осуществления части полномочий по решению вопросов местного значения»</w:t>
      </w:r>
    </w:p>
    <w:p w:rsidR="007650E0" w:rsidRPr="007650E0" w:rsidRDefault="007650E0" w:rsidP="007650E0">
      <w:pPr>
        <w:tabs>
          <w:tab w:val="left" w:pos="284"/>
          <w:tab w:val="left" w:pos="3828"/>
        </w:tabs>
        <w:spacing w:after="0" w:line="240" w:lineRule="auto"/>
        <w:jc w:val="both"/>
        <w:rPr>
          <w:rFonts w:ascii="Times New Roman" w:eastAsia="Calibri" w:hAnsi="Times New Roman" w:cs="Times New Roman"/>
          <w:sz w:val="12"/>
          <w:szCs w:val="12"/>
        </w:rPr>
      </w:pP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w:t>
      </w:r>
      <w:r>
        <w:rPr>
          <w:rFonts w:ascii="Times New Roman" w:eastAsia="Calibri" w:hAnsi="Times New Roman" w:cs="Times New Roman"/>
          <w:sz w:val="12"/>
          <w:szCs w:val="12"/>
        </w:rPr>
        <w:t xml:space="preserve">, </w:t>
      </w:r>
      <w:r w:rsidRPr="007650E0">
        <w:rPr>
          <w:rFonts w:ascii="Times New Roman" w:eastAsia="Calibri" w:hAnsi="Times New Roman" w:cs="Times New Roman"/>
          <w:sz w:val="12"/>
          <w:szCs w:val="12"/>
        </w:rPr>
        <w:t>Собрание Представителей муниципального района Сергиевский решило:</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 Внести в Решение Собрания Представителей муниципального района Сергиевский № 31 от 18.12.2020г.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изменения следующего содержания:</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1.1 Преамбулу решения изложить в следующей редакции:</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в целях </w:t>
      </w:r>
      <w:proofErr w:type="gramStart"/>
      <w:r w:rsidRPr="007650E0">
        <w:rPr>
          <w:rFonts w:ascii="Times New Roman" w:eastAsia="Calibri" w:hAnsi="Times New Roman" w:cs="Times New Roman"/>
          <w:sz w:val="12"/>
          <w:szCs w:val="12"/>
        </w:rPr>
        <w:t>установления порядка взаимодействия органов местного самоуправления</w:t>
      </w:r>
      <w:proofErr w:type="gramEnd"/>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lastRenderedPageBreak/>
        <w:t>муниципального района Сергиевский и органов местного самоуправления поселений, входящих в состав муниципального района Сергиевский, по заключению и исполнению соглашений о делегировании осуществления части полномочий по решению вопросов местного значения».</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1.2. В Приложении №1 к решению:</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1.2.1. Пункт 2 Раздела I Порядка изложить в следующей редакции:</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50E0">
        <w:rPr>
          <w:rFonts w:ascii="Times New Roman" w:eastAsia="Calibri" w:hAnsi="Times New Roman" w:cs="Times New Roman"/>
          <w:sz w:val="12"/>
          <w:szCs w:val="12"/>
        </w:rPr>
        <w:t>«Настоящий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w:t>
      </w:r>
      <w:proofErr w:type="gramEnd"/>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1.2.2. Абзац третий пункта 3 Раздела I Порядка изложить в следующей редакции:</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50E0">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района, представительным органом поселения), необходимых в соответствии с настоящих Порядком для оформления соглашения».</w:t>
      </w:r>
      <w:proofErr w:type="gramEnd"/>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1.2.3. Пункт 3 Раздела I Порядка после абзаца седьмого дополнить абзацем следующего содержания:</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муниципального района Сергиевский».</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1.2.4. В подпункте «а» пункта 2 Раздела II Порядка слова «- администрация сельского (городского) поселения, входящего в состав муниципального района Сергиевский, или администрация муниципального района Сергиевский» исключить.</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1.2.5. В подпункте «б» пункта 2 Раздела II Порядка слова «- администрация сельского (городского) поселения, входящего в состав муниципального района Сергиевский, или администрация муниципального района Сергиевский» исключить.</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1.2.6. Пункт 3 Раздела II Порядка изложить в следующей редакции:</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осуществляющих полномочия руководителей соответствующих органов местного самоуправления».</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1.2.7. Пункт 4 Раздела III Порядка исключить.</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1.2.8. Пункты 5 и 6 Раздела III Порядка считать соответственно пунктами 4 и 5 Раздела III Порядка.</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1.2.9. Пункт 1 Раздела IV Порядка дополнить подпунктом 4 следующего содержания:</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«4) утверждение подписанного соглашения решением Собрания Представителей муниципального района Сергиевский».</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1.2.10. Пункт 2 Раздела IV Порядка изложить в следующей редакции:</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1.3. Приложение к Порядку изложить в редакции Приложения к настоящему решению.</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2.  Опубликовать настоящее  решение в газете «Сергиевский вестник».</w:t>
      </w:r>
    </w:p>
    <w:p w:rsidR="007650E0" w:rsidRPr="007650E0" w:rsidRDefault="007650E0" w:rsidP="007650E0">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7650E0" w:rsidRDefault="007650E0" w:rsidP="007650E0">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Глава муниципального района </w:t>
      </w:r>
    </w:p>
    <w:p w:rsidR="007650E0" w:rsidRDefault="007650E0" w:rsidP="007650E0">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Сергиевский</w:t>
      </w:r>
      <w:r>
        <w:rPr>
          <w:rFonts w:ascii="Times New Roman" w:eastAsia="Calibri" w:hAnsi="Times New Roman" w:cs="Times New Roman"/>
          <w:sz w:val="12"/>
          <w:szCs w:val="12"/>
        </w:rPr>
        <w:t xml:space="preserve"> </w:t>
      </w:r>
      <w:r w:rsidRPr="007650E0">
        <w:rPr>
          <w:rFonts w:ascii="Times New Roman" w:eastAsia="Calibri" w:hAnsi="Times New Roman" w:cs="Times New Roman"/>
          <w:sz w:val="12"/>
          <w:szCs w:val="12"/>
        </w:rPr>
        <w:t>Самарской области</w:t>
      </w:r>
    </w:p>
    <w:p w:rsidR="007650E0" w:rsidRPr="007650E0" w:rsidRDefault="007650E0" w:rsidP="007650E0">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А.И. Екамасов</w:t>
      </w:r>
    </w:p>
    <w:p w:rsidR="007650E0" w:rsidRPr="007650E0" w:rsidRDefault="007650E0" w:rsidP="007650E0">
      <w:pPr>
        <w:tabs>
          <w:tab w:val="left" w:pos="284"/>
          <w:tab w:val="left" w:pos="3828"/>
        </w:tabs>
        <w:spacing w:after="0" w:line="240" w:lineRule="auto"/>
        <w:jc w:val="right"/>
        <w:rPr>
          <w:rFonts w:ascii="Times New Roman" w:eastAsia="Calibri" w:hAnsi="Times New Roman" w:cs="Times New Roman"/>
          <w:sz w:val="12"/>
          <w:szCs w:val="12"/>
        </w:rPr>
      </w:pPr>
    </w:p>
    <w:p w:rsidR="007650E0" w:rsidRPr="007650E0" w:rsidRDefault="007650E0" w:rsidP="007650E0">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Председатель Собрания Представителей</w:t>
      </w:r>
    </w:p>
    <w:p w:rsidR="007650E0" w:rsidRDefault="007650E0" w:rsidP="007650E0">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650E0">
        <w:rPr>
          <w:rFonts w:ascii="Times New Roman" w:eastAsia="Calibri" w:hAnsi="Times New Roman" w:cs="Times New Roman"/>
          <w:sz w:val="12"/>
          <w:szCs w:val="12"/>
        </w:rPr>
        <w:t>Самарской области</w:t>
      </w:r>
    </w:p>
    <w:p w:rsidR="007650E0" w:rsidRDefault="007650E0" w:rsidP="007650E0">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Ю.В. </w:t>
      </w:r>
      <w:proofErr w:type="spellStart"/>
      <w:r w:rsidRPr="007650E0">
        <w:rPr>
          <w:rFonts w:ascii="Times New Roman" w:eastAsia="Calibri" w:hAnsi="Times New Roman" w:cs="Times New Roman"/>
          <w:sz w:val="12"/>
          <w:szCs w:val="12"/>
        </w:rPr>
        <w:t>Анцинов</w:t>
      </w:r>
      <w:proofErr w:type="spellEnd"/>
    </w:p>
    <w:p w:rsidR="007650E0" w:rsidRDefault="007650E0" w:rsidP="003519F1">
      <w:pPr>
        <w:tabs>
          <w:tab w:val="left" w:pos="284"/>
          <w:tab w:val="left" w:pos="3828"/>
        </w:tabs>
        <w:spacing w:after="0" w:line="240" w:lineRule="auto"/>
        <w:jc w:val="both"/>
        <w:rPr>
          <w:rFonts w:ascii="Times New Roman" w:eastAsia="Calibri" w:hAnsi="Times New Roman" w:cs="Times New Roman"/>
          <w:sz w:val="12"/>
          <w:szCs w:val="12"/>
        </w:rPr>
      </w:pPr>
    </w:p>
    <w:p w:rsidR="00314488" w:rsidRPr="007650E0" w:rsidRDefault="00314488" w:rsidP="003144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314488" w:rsidRPr="007650E0" w:rsidRDefault="00314488" w:rsidP="00314488">
      <w:pPr>
        <w:spacing w:after="0" w:line="240" w:lineRule="auto"/>
        <w:jc w:val="right"/>
        <w:rPr>
          <w:rFonts w:ascii="Times New Roman" w:eastAsia="Calibri" w:hAnsi="Times New Roman" w:cs="Times New Roman"/>
          <w:i/>
          <w:sz w:val="12"/>
          <w:szCs w:val="12"/>
        </w:rPr>
      </w:pPr>
      <w:r w:rsidRPr="007650E0">
        <w:rPr>
          <w:rFonts w:ascii="Times New Roman" w:eastAsia="Calibri" w:hAnsi="Times New Roman" w:cs="Times New Roman"/>
          <w:i/>
          <w:sz w:val="12"/>
          <w:szCs w:val="12"/>
        </w:rPr>
        <w:t>к решению Собрания Представителей</w:t>
      </w:r>
    </w:p>
    <w:p w:rsidR="00314488" w:rsidRPr="007650E0" w:rsidRDefault="00314488" w:rsidP="00314488">
      <w:pPr>
        <w:spacing w:after="0" w:line="240" w:lineRule="auto"/>
        <w:jc w:val="right"/>
        <w:rPr>
          <w:rFonts w:ascii="Times New Roman" w:eastAsia="Calibri" w:hAnsi="Times New Roman" w:cs="Times New Roman"/>
          <w:i/>
          <w:sz w:val="12"/>
          <w:szCs w:val="12"/>
        </w:rPr>
      </w:pPr>
      <w:r w:rsidRPr="007650E0">
        <w:rPr>
          <w:rFonts w:ascii="Times New Roman" w:eastAsia="Calibri" w:hAnsi="Times New Roman" w:cs="Times New Roman"/>
          <w:i/>
          <w:sz w:val="12"/>
          <w:szCs w:val="12"/>
        </w:rPr>
        <w:t>муниципального района Сергиевский Самарской области</w:t>
      </w:r>
    </w:p>
    <w:p w:rsidR="00314488" w:rsidRPr="007650E0" w:rsidRDefault="00314488" w:rsidP="00314488">
      <w:pPr>
        <w:tabs>
          <w:tab w:val="left" w:pos="284"/>
        </w:tabs>
        <w:spacing w:after="0" w:line="240" w:lineRule="auto"/>
        <w:jc w:val="right"/>
        <w:rPr>
          <w:rFonts w:ascii="Times New Roman" w:eastAsia="Calibri" w:hAnsi="Times New Roman" w:cs="Times New Roman"/>
          <w:i/>
          <w:sz w:val="12"/>
          <w:szCs w:val="12"/>
        </w:rPr>
      </w:pPr>
      <w:r w:rsidRPr="007650E0">
        <w:rPr>
          <w:rFonts w:ascii="Times New Roman" w:eastAsia="Calibri" w:hAnsi="Times New Roman" w:cs="Times New Roman"/>
          <w:i/>
          <w:sz w:val="12"/>
          <w:szCs w:val="12"/>
        </w:rPr>
        <w:t>№</w:t>
      </w:r>
      <w:r>
        <w:rPr>
          <w:rFonts w:ascii="Times New Roman" w:eastAsia="Calibri" w:hAnsi="Times New Roman" w:cs="Times New Roman"/>
          <w:i/>
          <w:sz w:val="12"/>
          <w:szCs w:val="12"/>
        </w:rPr>
        <w:t>28</w:t>
      </w:r>
      <w:r w:rsidRPr="007650E0">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7650E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7650E0">
        <w:rPr>
          <w:rFonts w:ascii="Times New Roman" w:eastAsia="Calibri" w:hAnsi="Times New Roman" w:cs="Times New Roman"/>
          <w:i/>
          <w:sz w:val="12"/>
          <w:szCs w:val="12"/>
        </w:rPr>
        <w:t xml:space="preserve"> 2025 г.</w:t>
      </w:r>
    </w:p>
    <w:p w:rsidR="00314488" w:rsidRPr="00314488" w:rsidRDefault="00314488" w:rsidP="00314488">
      <w:pPr>
        <w:tabs>
          <w:tab w:val="left" w:pos="284"/>
          <w:tab w:val="left" w:pos="3828"/>
        </w:tabs>
        <w:spacing w:after="0" w:line="240" w:lineRule="auto"/>
        <w:jc w:val="center"/>
        <w:rPr>
          <w:rFonts w:ascii="Times New Roman" w:eastAsia="Calibri" w:hAnsi="Times New Roman" w:cs="Times New Roman"/>
          <w:b/>
          <w:sz w:val="12"/>
          <w:szCs w:val="12"/>
        </w:rPr>
      </w:pPr>
      <w:r w:rsidRPr="00314488">
        <w:rPr>
          <w:rFonts w:ascii="Times New Roman" w:eastAsia="Calibri" w:hAnsi="Times New Roman" w:cs="Times New Roman"/>
          <w:b/>
          <w:sz w:val="12"/>
          <w:szCs w:val="12"/>
        </w:rPr>
        <w:t>СОГЛАШЕНИЕ</w:t>
      </w:r>
    </w:p>
    <w:p w:rsidR="00314488" w:rsidRPr="00314488" w:rsidRDefault="00314488" w:rsidP="00314488">
      <w:pPr>
        <w:tabs>
          <w:tab w:val="left" w:pos="284"/>
          <w:tab w:val="left" w:pos="3828"/>
        </w:tabs>
        <w:spacing w:after="0" w:line="240" w:lineRule="auto"/>
        <w:jc w:val="center"/>
        <w:rPr>
          <w:rFonts w:ascii="Times New Roman" w:eastAsia="Calibri" w:hAnsi="Times New Roman" w:cs="Times New Roman"/>
          <w:b/>
          <w:sz w:val="12"/>
          <w:szCs w:val="12"/>
        </w:rPr>
      </w:pPr>
      <w:r w:rsidRPr="00314488">
        <w:rPr>
          <w:rFonts w:ascii="Times New Roman" w:eastAsia="Calibri" w:hAnsi="Times New Roman" w:cs="Times New Roman"/>
          <w:b/>
          <w:sz w:val="12"/>
          <w:szCs w:val="12"/>
        </w:rPr>
        <w:t>о делегировании осуществления полномочий</w:t>
      </w:r>
    </w:p>
    <w:p w:rsidR="00314488" w:rsidRPr="00314488" w:rsidRDefault="00314488" w:rsidP="00314488">
      <w:pPr>
        <w:tabs>
          <w:tab w:val="left" w:pos="284"/>
          <w:tab w:val="left" w:pos="3828"/>
        </w:tabs>
        <w:spacing w:after="0" w:line="240" w:lineRule="auto"/>
        <w:jc w:val="center"/>
        <w:rPr>
          <w:rFonts w:ascii="Times New Roman" w:eastAsia="Calibri" w:hAnsi="Times New Roman" w:cs="Times New Roman"/>
          <w:b/>
          <w:sz w:val="12"/>
          <w:szCs w:val="12"/>
        </w:rPr>
      </w:pPr>
      <w:r w:rsidRPr="00314488">
        <w:rPr>
          <w:rFonts w:ascii="Times New Roman" w:eastAsia="Calibri" w:hAnsi="Times New Roman" w:cs="Times New Roman"/>
          <w:b/>
          <w:sz w:val="12"/>
          <w:szCs w:val="12"/>
        </w:rPr>
        <w:t>__________________ на уровень _________________</w:t>
      </w:r>
    </w:p>
    <w:p w:rsidR="00314488" w:rsidRPr="00314488" w:rsidRDefault="00314488" w:rsidP="005D0598">
      <w:pPr>
        <w:tabs>
          <w:tab w:val="left" w:pos="284"/>
          <w:tab w:val="left" w:pos="3828"/>
        </w:tabs>
        <w:spacing w:after="0" w:line="240" w:lineRule="auto"/>
        <w:jc w:val="center"/>
        <w:rPr>
          <w:rFonts w:ascii="Times New Roman" w:eastAsia="Calibri" w:hAnsi="Times New Roman" w:cs="Times New Roman"/>
          <w:sz w:val="12"/>
          <w:szCs w:val="12"/>
        </w:rPr>
      </w:pPr>
      <w:r w:rsidRPr="00314488">
        <w:rPr>
          <w:rFonts w:ascii="Times New Roman" w:eastAsia="Calibri" w:hAnsi="Times New Roman" w:cs="Times New Roman"/>
          <w:sz w:val="12"/>
          <w:szCs w:val="12"/>
        </w:rPr>
        <w:t>(регистрационный номер соглашения)</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 xml:space="preserve"> _________</w:t>
      </w:r>
      <w:r w:rsidR="005D0598">
        <w:rPr>
          <w:rFonts w:ascii="Times New Roman" w:eastAsia="Calibri" w:hAnsi="Times New Roman" w:cs="Times New Roman"/>
          <w:sz w:val="12"/>
          <w:szCs w:val="12"/>
        </w:rPr>
        <w:t>______</w:t>
      </w:r>
      <w:r w:rsidRPr="00314488">
        <w:rPr>
          <w:rFonts w:ascii="Times New Roman" w:eastAsia="Calibri" w:hAnsi="Times New Roman" w:cs="Times New Roman"/>
          <w:sz w:val="12"/>
          <w:szCs w:val="12"/>
        </w:rPr>
        <w:t>_______________                                                                                                    "__" ________________ 20___ г.</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 xml:space="preserve">   (место составления соглашения)        </w:t>
      </w:r>
      <w:r w:rsidR="005D0598">
        <w:rPr>
          <w:rFonts w:ascii="Times New Roman" w:eastAsia="Calibri" w:hAnsi="Times New Roman" w:cs="Times New Roman"/>
          <w:sz w:val="12"/>
          <w:szCs w:val="12"/>
        </w:rPr>
        <w:t xml:space="preserve">            </w:t>
      </w:r>
      <w:r w:rsidRPr="00314488">
        <w:rPr>
          <w:rFonts w:ascii="Times New Roman" w:eastAsia="Calibri" w:hAnsi="Times New Roman" w:cs="Times New Roman"/>
          <w:sz w:val="12"/>
          <w:szCs w:val="12"/>
        </w:rPr>
        <w:t xml:space="preserve">                                                                                    (дата регистрации соглашения)</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w:t>
      </w:r>
      <w:proofErr w:type="gramStart"/>
      <w:r w:rsidRPr="00314488">
        <w:rPr>
          <w:rFonts w:ascii="Times New Roman" w:eastAsia="Calibri" w:hAnsi="Times New Roman" w:cs="Times New Roman"/>
          <w:sz w:val="12"/>
          <w:szCs w:val="12"/>
        </w:rPr>
        <w:t>я(</w:t>
      </w:r>
      <w:proofErr w:type="spellStart"/>
      <w:proofErr w:type="gramEnd"/>
      <w:r w:rsidRPr="00314488">
        <w:rPr>
          <w:rFonts w:ascii="Times New Roman" w:eastAsia="Calibri" w:hAnsi="Times New Roman" w:cs="Times New Roman"/>
          <w:sz w:val="12"/>
          <w:szCs w:val="12"/>
        </w:rPr>
        <w:t>ое</w:t>
      </w:r>
      <w:proofErr w:type="spellEnd"/>
      <w:r w:rsidRPr="00314488">
        <w:rPr>
          <w:rFonts w:ascii="Times New Roman" w:eastAsia="Calibri" w:hAnsi="Times New Roman" w:cs="Times New Roman"/>
          <w:sz w:val="12"/>
          <w:szCs w:val="12"/>
        </w:rPr>
        <w:t>) в дальнейшем ___________, в лице ____________________________________, действующего на основании Устава _______________________, с одной стороны, и ______________ (орган местного самоуправления, принимающий полномочия), именуемая(</w:t>
      </w:r>
      <w:proofErr w:type="spellStart"/>
      <w:r w:rsidRPr="00314488">
        <w:rPr>
          <w:rFonts w:ascii="Times New Roman" w:eastAsia="Calibri" w:hAnsi="Times New Roman" w:cs="Times New Roman"/>
          <w:sz w:val="12"/>
          <w:szCs w:val="12"/>
        </w:rPr>
        <w:t>ое</w:t>
      </w:r>
      <w:proofErr w:type="spellEnd"/>
      <w:r w:rsidRPr="00314488">
        <w:rPr>
          <w:rFonts w:ascii="Times New Roman" w:eastAsia="Calibri" w:hAnsi="Times New Roman" w:cs="Times New Roman"/>
          <w:sz w:val="12"/>
          <w:szCs w:val="12"/>
        </w:rPr>
        <w:t xml:space="preserve">) в дальнейшем ____________, в лице ___________________________________________, </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314488">
        <w:rPr>
          <w:rFonts w:ascii="Times New Roman" w:eastAsia="Calibri" w:hAnsi="Times New Roman" w:cs="Times New Roman"/>
          <w:sz w:val="12"/>
          <w:szCs w:val="12"/>
        </w:rPr>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__________ поселения ______________ муниципального района</w:t>
      </w:r>
      <w:proofErr w:type="gramEnd"/>
      <w:r w:rsidRPr="00314488">
        <w:rPr>
          <w:rFonts w:ascii="Times New Roman" w:eastAsia="Calibri" w:hAnsi="Times New Roman" w:cs="Times New Roman"/>
          <w:sz w:val="12"/>
          <w:szCs w:val="12"/>
        </w:rPr>
        <w:t xml:space="preserve"> Сергиевский Самарской области, заключили настоящее соглашение (далее - Соглашение) о нижеследующем.</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p>
    <w:p w:rsidR="00314488" w:rsidRPr="00314488" w:rsidRDefault="00314488" w:rsidP="005D0598">
      <w:pPr>
        <w:tabs>
          <w:tab w:val="left" w:pos="284"/>
          <w:tab w:val="left" w:pos="3828"/>
        </w:tabs>
        <w:spacing w:after="0" w:line="240" w:lineRule="auto"/>
        <w:jc w:val="center"/>
        <w:rPr>
          <w:rFonts w:ascii="Times New Roman" w:eastAsia="Calibri" w:hAnsi="Times New Roman" w:cs="Times New Roman"/>
          <w:b/>
          <w:sz w:val="12"/>
          <w:szCs w:val="12"/>
        </w:rPr>
      </w:pPr>
      <w:r w:rsidRPr="00314488">
        <w:rPr>
          <w:rFonts w:ascii="Times New Roman" w:eastAsia="Calibri" w:hAnsi="Times New Roman" w:cs="Times New Roman"/>
          <w:b/>
          <w:sz w:val="12"/>
          <w:szCs w:val="12"/>
        </w:rPr>
        <w:t>1.Предмет Соглашения</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 xml:space="preserve">1.1. Предметом настоящего Соглашения является </w:t>
      </w:r>
      <w:proofErr w:type="gramStart"/>
      <w:r w:rsidRPr="00314488">
        <w:rPr>
          <w:rFonts w:ascii="Times New Roman" w:eastAsia="Calibri" w:hAnsi="Times New Roman" w:cs="Times New Roman"/>
          <w:sz w:val="12"/>
          <w:szCs w:val="12"/>
        </w:rPr>
        <w:t>делегирование</w:t>
      </w:r>
      <w:proofErr w:type="gramEnd"/>
      <w:r w:rsidRPr="00314488">
        <w:rPr>
          <w:rFonts w:ascii="Times New Roman" w:eastAsia="Calibri" w:hAnsi="Times New Roman" w:cs="Times New Roman"/>
          <w:sz w:val="12"/>
          <w:szCs w:val="12"/>
        </w:rPr>
        <w:t xml:space="preserve"> ________ и осуществление им части полномочий _________ по решению вопросов местного значения, установленных федеральным законодательством.</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 xml:space="preserve">1.2.1. </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 xml:space="preserve">1.2.2. </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w:t>
      </w:r>
    </w:p>
    <w:p w:rsidR="00314488" w:rsidRPr="00314488" w:rsidRDefault="00314488" w:rsidP="005D0598">
      <w:pPr>
        <w:tabs>
          <w:tab w:val="left" w:pos="284"/>
          <w:tab w:val="left" w:pos="3828"/>
        </w:tabs>
        <w:spacing w:after="0" w:line="240" w:lineRule="auto"/>
        <w:jc w:val="center"/>
        <w:rPr>
          <w:rFonts w:ascii="Times New Roman" w:eastAsia="Calibri" w:hAnsi="Times New Roman" w:cs="Times New Roman"/>
          <w:b/>
          <w:sz w:val="12"/>
          <w:szCs w:val="12"/>
        </w:rPr>
      </w:pPr>
      <w:r w:rsidRPr="00314488">
        <w:rPr>
          <w:rFonts w:ascii="Times New Roman" w:eastAsia="Calibri" w:hAnsi="Times New Roman" w:cs="Times New Roman"/>
          <w:b/>
          <w:sz w:val="12"/>
          <w:szCs w:val="12"/>
        </w:rPr>
        <w:t>2. Финансовое обеспечение переданных полномочий</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2.2. Ежегодный</w:t>
      </w:r>
      <w:r w:rsidR="005D0598">
        <w:rPr>
          <w:rFonts w:ascii="Times New Roman" w:eastAsia="Calibri" w:hAnsi="Times New Roman" w:cs="Times New Roman"/>
          <w:sz w:val="12"/>
          <w:szCs w:val="12"/>
        </w:rPr>
        <w:t xml:space="preserve"> </w:t>
      </w:r>
      <w:r w:rsidRPr="00314488">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lastRenderedPageBreak/>
        <w:t xml:space="preserve">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w:t>
      </w:r>
      <w:proofErr w:type="spellStart"/>
      <w:proofErr w:type="gramStart"/>
      <w:r w:rsidRPr="00314488">
        <w:rPr>
          <w:rFonts w:ascii="Times New Roman" w:eastAsia="Calibri" w:hAnsi="Times New Roman" w:cs="Times New Roman"/>
          <w:sz w:val="12"/>
          <w:szCs w:val="12"/>
        </w:rPr>
        <w:t>C</w:t>
      </w:r>
      <w:proofErr w:type="gramEnd"/>
      <w:r w:rsidRPr="00314488">
        <w:rPr>
          <w:rFonts w:ascii="Times New Roman" w:eastAsia="Calibri" w:hAnsi="Times New Roman" w:cs="Times New Roman"/>
          <w:sz w:val="12"/>
          <w:szCs w:val="12"/>
        </w:rPr>
        <w:t>оглашения</w:t>
      </w:r>
      <w:proofErr w:type="spellEnd"/>
      <w:r w:rsidRPr="00314488">
        <w:rPr>
          <w:rFonts w:ascii="Times New Roman" w:eastAsia="Calibri" w:hAnsi="Times New Roman" w:cs="Times New Roman"/>
          <w:sz w:val="12"/>
          <w:szCs w:val="12"/>
        </w:rPr>
        <w:t>.</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5D0598" w:rsidRDefault="005D0598" w:rsidP="005D0598">
      <w:pPr>
        <w:tabs>
          <w:tab w:val="left" w:pos="284"/>
          <w:tab w:val="left" w:pos="3828"/>
        </w:tabs>
        <w:spacing w:after="0" w:line="240" w:lineRule="auto"/>
        <w:jc w:val="center"/>
        <w:rPr>
          <w:rFonts w:ascii="Times New Roman" w:eastAsia="Calibri" w:hAnsi="Times New Roman" w:cs="Times New Roman"/>
          <w:b/>
          <w:sz w:val="12"/>
          <w:szCs w:val="12"/>
        </w:rPr>
      </w:pPr>
    </w:p>
    <w:p w:rsidR="00314488" w:rsidRPr="00314488" w:rsidRDefault="00314488" w:rsidP="005D0598">
      <w:pPr>
        <w:tabs>
          <w:tab w:val="left" w:pos="284"/>
          <w:tab w:val="left" w:pos="3828"/>
        </w:tabs>
        <w:spacing w:after="0" w:line="240" w:lineRule="auto"/>
        <w:jc w:val="center"/>
        <w:rPr>
          <w:rFonts w:ascii="Times New Roman" w:eastAsia="Calibri" w:hAnsi="Times New Roman" w:cs="Times New Roman"/>
          <w:b/>
          <w:sz w:val="12"/>
          <w:szCs w:val="12"/>
        </w:rPr>
      </w:pPr>
      <w:r w:rsidRPr="00314488">
        <w:rPr>
          <w:rFonts w:ascii="Times New Roman" w:eastAsia="Calibri" w:hAnsi="Times New Roman" w:cs="Times New Roman"/>
          <w:b/>
          <w:sz w:val="12"/>
          <w:szCs w:val="12"/>
        </w:rPr>
        <w:t>3. Права и обязанности Сторон</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3.1._____________(орган местного самоуправления, передающий полномочия):</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 xml:space="preserve">3.1.2. Осуществляет </w:t>
      </w:r>
      <w:proofErr w:type="gramStart"/>
      <w:r w:rsidRPr="00314488">
        <w:rPr>
          <w:rFonts w:ascii="Times New Roman" w:eastAsia="Calibri" w:hAnsi="Times New Roman" w:cs="Times New Roman"/>
          <w:sz w:val="12"/>
          <w:szCs w:val="12"/>
        </w:rPr>
        <w:t>контроль за</w:t>
      </w:r>
      <w:proofErr w:type="gramEnd"/>
      <w:r w:rsidRPr="00314488">
        <w:rPr>
          <w:rFonts w:ascii="Times New Roman" w:eastAsia="Calibri" w:hAnsi="Times New Roman" w:cs="Times New Roman"/>
          <w:sz w:val="12"/>
          <w:szCs w:val="12"/>
        </w:rPr>
        <w:t xml:space="preserve"> исполнением _______ переданных ему полномочий, а также за целевым использованием финансовых средств, предоставляемых на эти цели.</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3.2. ___________(орган местного самоуправления, принимающий полномочия):</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 xml:space="preserve">3.2.1. Осуществляет переданные ему полномочия в соответствии с разделом 1 настоящего Соглашения и действующим законодательством в </w:t>
      </w:r>
      <w:proofErr w:type="gramStart"/>
      <w:r w:rsidRPr="00314488">
        <w:rPr>
          <w:rFonts w:ascii="Times New Roman" w:eastAsia="Calibri" w:hAnsi="Times New Roman" w:cs="Times New Roman"/>
          <w:sz w:val="12"/>
          <w:szCs w:val="12"/>
        </w:rPr>
        <w:t>пределах</w:t>
      </w:r>
      <w:proofErr w:type="gramEnd"/>
      <w:r w:rsidRPr="00314488">
        <w:rPr>
          <w:rFonts w:ascii="Times New Roman" w:eastAsia="Calibri" w:hAnsi="Times New Roman" w:cs="Times New Roman"/>
          <w:sz w:val="12"/>
          <w:szCs w:val="12"/>
        </w:rPr>
        <w:t xml:space="preserve"> выделенных на эти цели финансовых средств.</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w:t>
      </w:r>
      <w:proofErr w:type="gramStart"/>
      <w:r w:rsidRPr="00314488">
        <w:rPr>
          <w:rFonts w:ascii="Times New Roman" w:eastAsia="Calibri" w:hAnsi="Times New Roman" w:cs="Times New Roman"/>
          <w:sz w:val="12"/>
          <w:szCs w:val="12"/>
        </w:rPr>
        <w:t>дств дл</w:t>
      </w:r>
      <w:proofErr w:type="gramEnd"/>
      <w:r w:rsidRPr="00314488">
        <w:rPr>
          <w:rFonts w:ascii="Times New Roman" w:eastAsia="Calibri" w:hAnsi="Times New Roman" w:cs="Times New Roman"/>
          <w:sz w:val="12"/>
          <w:szCs w:val="12"/>
        </w:rPr>
        <w:t>я исполнения переданных по настоящему Соглашению полномочий.</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(указать срок рассмотрения) с момента его поступления.</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(наименование муниципального образования).</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p>
    <w:p w:rsidR="00314488" w:rsidRPr="00314488" w:rsidRDefault="00314488" w:rsidP="005D0598">
      <w:pPr>
        <w:tabs>
          <w:tab w:val="left" w:pos="284"/>
          <w:tab w:val="left" w:pos="3828"/>
        </w:tabs>
        <w:spacing w:after="0" w:line="240" w:lineRule="auto"/>
        <w:jc w:val="center"/>
        <w:rPr>
          <w:rFonts w:ascii="Times New Roman" w:eastAsia="Calibri" w:hAnsi="Times New Roman" w:cs="Times New Roman"/>
          <w:b/>
          <w:sz w:val="12"/>
          <w:szCs w:val="12"/>
        </w:rPr>
      </w:pPr>
      <w:r w:rsidRPr="00314488">
        <w:rPr>
          <w:rFonts w:ascii="Times New Roman" w:eastAsia="Calibri" w:hAnsi="Times New Roman" w:cs="Times New Roman"/>
          <w:b/>
          <w:sz w:val="12"/>
          <w:szCs w:val="12"/>
        </w:rPr>
        <w:t>4. Ответственность Сторон</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b/>
          <w:sz w:val="12"/>
          <w:szCs w:val="12"/>
        </w:rPr>
      </w:pPr>
    </w:p>
    <w:p w:rsidR="00314488" w:rsidRPr="00314488" w:rsidRDefault="00314488" w:rsidP="005D0598">
      <w:pPr>
        <w:tabs>
          <w:tab w:val="left" w:pos="284"/>
          <w:tab w:val="left" w:pos="3828"/>
        </w:tabs>
        <w:spacing w:after="0" w:line="240" w:lineRule="auto"/>
        <w:jc w:val="center"/>
        <w:rPr>
          <w:rFonts w:ascii="Times New Roman" w:eastAsia="Calibri" w:hAnsi="Times New Roman" w:cs="Times New Roman"/>
          <w:b/>
          <w:sz w:val="12"/>
          <w:szCs w:val="12"/>
        </w:rPr>
      </w:pPr>
      <w:r w:rsidRPr="00314488">
        <w:rPr>
          <w:rFonts w:ascii="Times New Roman" w:eastAsia="Calibri" w:hAnsi="Times New Roman" w:cs="Times New Roman"/>
          <w:b/>
          <w:sz w:val="12"/>
          <w:szCs w:val="12"/>
        </w:rPr>
        <w:t>5. Срок действия, основания и порядок прекращения действия Соглашения</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b/>
          <w:sz w:val="12"/>
          <w:szCs w:val="12"/>
        </w:rPr>
      </w:pP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5.1. Настоящее Соглашение вступает в силу с ___________ 20__ г.</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 xml:space="preserve">5.2. Срок действия настоящего Соглашения устанавливается </w:t>
      </w:r>
      <w:proofErr w:type="gramStart"/>
      <w:r w:rsidRPr="00314488">
        <w:rPr>
          <w:rFonts w:ascii="Times New Roman" w:eastAsia="Calibri" w:hAnsi="Times New Roman" w:cs="Times New Roman"/>
          <w:sz w:val="12"/>
          <w:szCs w:val="12"/>
        </w:rPr>
        <w:t>до</w:t>
      </w:r>
      <w:proofErr w:type="gramEnd"/>
      <w:r w:rsidRPr="00314488">
        <w:rPr>
          <w:rFonts w:ascii="Times New Roman" w:eastAsia="Calibri" w:hAnsi="Times New Roman" w:cs="Times New Roman"/>
          <w:sz w:val="12"/>
          <w:szCs w:val="12"/>
        </w:rPr>
        <w:t xml:space="preserve"> _____________.</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5.3. Действие настоящего Соглашения может быть прекращено досрочно:</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5.3.1. по соглашению Сторон;</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5.3.2. в одностороннем порядке в случае:</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 изменения действующего законодательства;</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p>
    <w:p w:rsidR="00314488" w:rsidRPr="00314488" w:rsidRDefault="00314488" w:rsidP="005D0598">
      <w:pPr>
        <w:tabs>
          <w:tab w:val="left" w:pos="284"/>
          <w:tab w:val="left" w:pos="3828"/>
        </w:tabs>
        <w:spacing w:after="0" w:line="240" w:lineRule="auto"/>
        <w:jc w:val="center"/>
        <w:rPr>
          <w:rFonts w:ascii="Times New Roman" w:eastAsia="Calibri" w:hAnsi="Times New Roman" w:cs="Times New Roman"/>
          <w:b/>
          <w:sz w:val="12"/>
          <w:szCs w:val="12"/>
        </w:rPr>
      </w:pPr>
      <w:r w:rsidRPr="00314488">
        <w:rPr>
          <w:rFonts w:ascii="Times New Roman" w:eastAsia="Calibri" w:hAnsi="Times New Roman" w:cs="Times New Roman"/>
          <w:b/>
          <w:sz w:val="12"/>
          <w:szCs w:val="12"/>
        </w:rPr>
        <w:t>6. Заключительные положения</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r w:rsidRPr="00314488">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314488" w:rsidRPr="00314488" w:rsidRDefault="00314488" w:rsidP="00314488">
      <w:pPr>
        <w:tabs>
          <w:tab w:val="left" w:pos="284"/>
          <w:tab w:val="left" w:pos="3828"/>
        </w:tabs>
        <w:spacing w:after="0" w:line="240" w:lineRule="auto"/>
        <w:jc w:val="both"/>
        <w:rPr>
          <w:rFonts w:ascii="Times New Roman" w:eastAsia="Calibri" w:hAnsi="Times New Roman" w:cs="Times New Roman"/>
          <w:sz w:val="12"/>
          <w:szCs w:val="12"/>
        </w:rPr>
      </w:pPr>
    </w:p>
    <w:p w:rsidR="00314488" w:rsidRPr="00314488" w:rsidRDefault="00314488" w:rsidP="005D0598">
      <w:pPr>
        <w:tabs>
          <w:tab w:val="left" w:pos="284"/>
          <w:tab w:val="left" w:pos="3828"/>
        </w:tabs>
        <w:spacing w:after="0" w:line="240" w:lineRule="auto"/>
        <w:jc w:val="center"/>
        <w:rPr>
          <w:rFonts w:ascii="Times New Roman" w:eastAsia="Calibri" w:hAnsi="Times New Roman" w:cs="Times New Roman"/>
          <w:b/>
          <w:sz w:val="12"/>
          <w:szCs w:val="12"/>
        </w:rPr>
      </w:pPr>
      <w:r w:rsidRPr="00314488">
        <w:rPr>
          <w:rFonts w:ascii="Times New Roman" w:eastAsia="Calibri" w:hAnsi="Times New Roman" w:cs="Times New Roman"/>
          <w:b/>
          <w:sz w:val="12"/>
          <w:szCs w:val="12"/>
        </w:rPr>
        <w:t>7. Реквизиты и подписи Сторон</w:t>
      </w:r>
    </w:p>
    <w:tbl>
      <w:tblPr>
        <w:tblStyle w:val="af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849"/>
      </w:tblGrid>
      <w:tr w:rsidR="00314488" w:rsidRPr="00314488" w:rsidTr="005D0598">
        <w:trPr>
          <w:jc w:val="center"/>
        </w:trPr>
        <w:tc>
          <w:tcPr>
            <w:tcW w:w="2510" w:type="pct"/>
          </w:tcPr>
          <w:p w:rsidR="00314488" w:rsidRPr="00314488" w:rsidRDefault="00314488" w:rsidP="005D0598">
            <w:pPr>
              <w:tabs>
                <w:tab w:val="left" w:pos="284"/>
                <w:tab w:val="left" w:pos="3828"/>
              </w:tabs>
              <w:jc w:val="center"/>
              <w:rPr>
                <w:rFonts w:ascii="Times New Roman" w:eastAsia="Calibri" w:hAnsi="Times New Roman" w:cs="Times New Roman"/>
                <w:b/>
                <w:sz w:val="12"/>
                <w:szCs w:val="12"/>
              </w:rPr>
            </w:pPr>
            <w:r w:rsidRPr="00314488">
              <w:rPr>
                <w:rFonts w:ascii="Times New Roman" w:eastAsia="Calibri" w:hAnsi="Times New Roman" w:cs="Times New Roman"/>
                <w:sz w:val="12"/>
                <w:szCs w:val="12"/>
              </w:rPr>
              <w:t>__</w:t>
            </w:r>
            <w:r w:rsidR="005D0598">
              <w:rPr>
                <w:rFonts w:ascii="Times New Roman" w:eastAsia="Calibri" w:hAnsi="Times New Roman" w:cs="Times New Roman"/>
                <w:sz w:val="12"/>
                <w:szCs w:val="12"/>
              </w:rPr>
              <w:t>_________</w:t>
            </w:r>
            <w:r w:rsidRPr="00314488">
              <w:rPr>
                <w:rFonts w:ascii="Times New Roman" w:eastAsia="Calibri" w:hAnsi="Times New Roman" w:cs="Times New Roman"/>
                <w:sz w:val="12"/>
                <w:szCs w:val="12"/>
              </w:rPr>
              <w:t>________________</w:t>
            </w:r>
          </w:p>
        </w:tc>
        <w:tc>
          <w:tcPr>
            <w:tcW w:w="2490" w:type="pct"/>
          </w:tcPr>
          <w:p w:rsidR="00314488" w:rsidRPr="00314488" w:rsidRDefault="00314488" w:rsidP="005D0598">
            <w:pPr>
              <w:tabs>
                <w:tab w:val="left" w:pos="284"/>
                <w:tab w:val="left" w:pos="3828"/>
              </w:tabs>
              <w:jc w:val="center"/>
              <w:rPr>
                <w:rFonts w:ascii="Times New Roman" w:eastAsia="Calibri" w:hAnsi="Times New Roman" w:cs="Times New Roman"/>
                <w:b/>
                <w:sz w:val="12"/>
                <w:szCs w:val="12"/>
              </w:rPr>
            </w:pPr>
            <w:r w:rsidRPr="00314488">
              <w:rPr>
                <w:rFonts w:ascii="Times New Roman" w:eastAsia="Calibri" w:hAnsi="Times New Roman" w:cs="Times New Roman"/>
                <w:sz w:val="12"/>
                <w:szCs w:val="12"/>
              </w:rPr>
              <w:t>___</w:t>
            </w:r>
            <w:r w:rsidR="005D0598">
              <w:rPr>
                <w:rFonts w:ascii="Times New Roman" w:eastAsia="Calibri" w:hAnsi="Times New Roman" w:cs="Times New Roman"/>
                <w:sz w:val="12"/>
                <w:szCs w:val="12"/>
              </w:rPr>
              <w:t>______</w:t>
            </w:r>
            <w:r w:rsidRPr="00314488">
              <w:rPr>
                <w:rFonts w:ascii="Times New Roman" w:eastAsia="Calibri" w:hAnsi="Times New Roman" w:cs="Times New Roman"/>
                <w:sz w:val="12"/>
                <w:szCs w:val="12"/>
              </w:rPr>
              <w:t>_______</w:t>
            </w:r>
            <w:r w:rsidR="005D0598">
              <w:rPr>
                <w:rFonts w:ascii="Times New Roman" w:eastAsia="Calibri" w:hAnsi="Times New Roman" w:cs="Times New Roman"/>
                <w:sz w:val="12"/>
                <w:szCs w:val="12"/>
              </w:rPr>
              <w:t>____</w:t>
            </w:r>
            <w:r w:rsidRPr="00314488">
              <w:rPr>
                <w:rFonts w:ascii="Times New Roman" w:eastAsia="Calibri" w:hAnsi="Times New Roman" w:cs="Times New Roman"/>
                <w:sz w:val="12"/>
                <w:szCs w:val="12"/>
              </w:rPr>
              <w:t>______</w:t>
            </w:r>
          </w:p>
        </w:tc>
      </w:tr>
      <w:tr w:rsidR="00314488" w:rsidRPr="00314488" w:rsidTr="005D0598">
        <w:trPr>
          <w:jc w:val="center"/>
        </w:trPr>
        <w:tc>
          <w:tcPr>
            <w:tcW w:w="2510" w:type="pct"/>
          </w:tcPr>
          <w:p w:rsidR="00314488" w:rsidRPr="00314488" w:rsidRDefault="00314488" w:rsidP="005D0598">
            <w:pPr>
              <w:tabs>
                <w:tab w:val="left" w:pos="284"/>
                <w:tab w:val="left" w:pos="3828"/>
              </w:tabs>
              <w:jc w:val="center"/>
              <w:rPr>
                <w:rFonts w:ascii="Times New Roman" w:eastAsia="Calibri" w:hAnsi="Times New Roman" w:cs="Times New Roman"/>
                <w:b/>
                <w:sz w:val="12"/>
                <w:szCs w:val="12"/>
              </w:rPr>
            </w:pPr>
            <w:r w:rsidRPr="00314488">
              <w:rPr>
                <w:rFonts w:ascii="Times New Roman" w:eastAsia="Calibri" w:hAnsi="Times New Roman" w:cs="Times New Roman"/>
                <w:sz w:val="12"/>
                <w:szCs w:val="12"/>
              </w:rPr>
              <w:t>(подпись, фамилия, имя, отчество)</w:t>
            </w:r>
          </w:p>
        </w:tc>
        <w:tc>
          <w:tcPr>
            <w:tcW w:w="2490" w:type="pct"/>
          </w:tcPr>
          <w:p w:rsidR="00314488" w:rsidRPr="00314488" w:rsidRDefault="00314488" w:rsidP="005D0598">
            <w:pPr>
              <w:tabs>
                <w:tab w:val="left" w:pos="284"/>
                <w:tab w:val="left" w:pos="3828"/>
              </w:tabs>
              <w:jc w:val="center"/>
              <w:rPr>
                <w:rFonts w:ascii="Times New Roman" w:eastAsia="Calibri" w:hAnsi="Times New Roman" w:cs="Times New Roman"/>
                <w:b/>
                <w:sz w:val="12"/>
                <w:szCs w:val="12"/>
              </w:rPr>
            </w:pPr>
            <w:r w:rsidRPr="00314488">
              <w:rPr>
                <w:rFonts w:ascii="Times New Roman" w:eastAsia="Calibri" w:hAnsi="Times New Roman" w:cs="Times New Roman"/>
                <w:sz w:val="12"/>
                <w:szCs w:val="12"/>
              </w:rPr>
              <w:t>(подпись, фамилия, имя, отчество)</w:t>
            </w:r>
          </w:p>
        </w:tc>
      </w:tr>
      <w:tr w:rsidR="00314488" w:rsidRPr="00314488" w:rsidTr="005D0598">
        <w:trPr>
          <w:jc w:val="center"/>
        </w:trPr>
        <w:tc>
          <w:tcPr>
            <w:tcW w:w="2510" w:type="pct"/>
          </w:tcPr>
          <w:p w:rsidR="00314488" w:rsidRPr="00314488" w:rsidRDefault="00314488" w:rsidP="005D0598">
            <w:pPr>
              <w:tabs>
                <w:tab w:val="left" w:pos="284"/>
                <w:tab w:val="left" w:pos="3828"/>
              </w:tabs>
              <w:jc w:val="center"/>
              <w:rPr>
                <w:rFonts w:ascii="Times New Roman" w:eastAsia="Calibri" w:hAnsi="Times New Roman" w:cs="Times New Roman"/>
                <w:sz w:val="12"/>
                <w:szCs w:val="12"/>
              </w:rPr>
            </w:pPr>
          </w:p>
          <w:p w:rsidR="00314488" w:rsidRPr="00314488" w:rsidRDefault="00314488" w:rsidP="005D0598">
            <w:pPr>
              <w:tabs>
                <w:tab w:val="left" w:pos="284"/>
                <w:tab w:val="left" w:pos="3828"/>
              </w:tabs>
              <w:rPr>
                <w:rFonts w:ascii="Times New Roman" w:eastAsia="Calibri" w:hAnsi="Times New Roman" w:cs="Times New Roman"/>
                <w:b/>
                <w:sz w:val="12"/>
                <w:szCs w:val="12"/>
              </w:rPr>
            </w:pPr>
            <w:r w:rsidRPr="00314488">
              <w:rPr>
                <w:rFonts w:ascii="Times New Roman" w:eastAsia="Calibri" w:hAnsi="Times New Roman" w:cs="Times New Roman"/>
                <w:sz w:val="12"/>
                <w:szCs w:val="12"/>
              </w:rPr>
              <w:t>М.П.</w:t>
            </w:r>
          </w:p>
        </w:tc>
        <w:tc>
          <w:tcPr>
            <w:tcW w:w="2490" w:type="pct"/>
          </w:tcPr>
          <w:p w:rsidR="00314488" w:rsidRPr="00314488" w:rsidRDefault="00314488" w:rsidP="005D0598">
            <w:pPr>
              <w:tabs>
                <w:tab w:val="left" w:pos="284"/>
                <w:tab w:val="left" w:pos="3828"/>
              </w:tabs>
              <w:jc w:val="center"/>
              <w:rPr>
                <w:rFonts w:ascii="Times New Roman" w:eastAsia="Calibri" w:hAnsi="Times New Roman" w:cs="Times New Roman"/>
                <w:sz w:val="12"/>
                <w:szCs w:val="12"/>
              </w:rPr>
            </w:pPr>
          </w:p>
          <w:p w:rsidR="00314488" w:rsidRPr="00314488" w:rsidRDefault="00314488" w:rsidP="005D0598">
            <w:pPr>
              <w:tabs>
                <w:tab w:val="left" w:pos="284"/>
                <w:tab w:val="left" w:pos="3828"/>
              </w:tabs>
              <w:rPr>
                <w:rFonts w:ascii="Times New Roman" w:eastAsia="Calibri" w:hAnsi="Times New Roman" w:cs="Times New Roman"/>
                <w:b/>
                <w:sz w:val="12"/>
                <w:szCs w:val="12"/>
              </w:rPr>
            </w:pPr>
            <w:r w:rsidRPr="00314488">
              <w:rPr>
                <w:rFonts w:ascii="Times New Roman" w:eastAsia="Calibri" w:hAnsi="Times New Roman" w:cs="Times New Roman"/>
                <w:sz w:val="12"/>
                <w:szCs w:val="12"/>
              </w:rPr>
              <w:t>М.П.</w:t>
            </w:r>
          </w:p>
        </w:tc>
      </w:tr>
    </w:tbl>
    <w:p w:rsidR="00314488" w:rsidRDefault="00314488" w:rsidP="003519F1">
      <w:pPr>
        <w:tabs>
          <w:tab w:val="left" w:pos="284"/>
          <w:tab w:val="left" w:pos="3828"/>
        </w:tabs>
        <w:spacing w:after="0" w:line="240" w:lineRule="auto"/>
        <w:jc w:val="both"/>
        <w:rPr>
          <w:rFonts w:ascii="Times New Roman" w:eastAsia="Calibri" w:hAnsi="Times New Roman" w:cs="Times New Roman"/>
          <w:sz w:val="12"/>
          <w:szCs w:val="12"/>
        </w:rPr>
      </w:pPr>
    </w:p>
    <w:p w:rsidR="00314488" w:rsidRDefault="00314488" w:rsidP="003519F1">
      <w:pPr>
        <w:tabs>
          <w:tab w:val="left" w:pos="284"/>
          <w:tab w:val="left" w:pos="3828"/>
        </w:tabs>
        <w:spacing w:after="0" w:line="240" w:lineRule="auto"/>
        <w:jc w:val="both"/>
        <w:rPr>
          <w:rFonts w:ascii="Times New Roman" w:eastAsia="Calibri" w:hAnsi="Times New Roman" w:cs="Times New Roman"/>
          <w:sz w:val="12"/>
          <w:szCs w:val="12"/>
        </w:rPr>
      </w:pPr>
    </w:p>
    <w:p w:rsidR="007650E0" w:rsidRDefault="007650E0" w:rsidP="003519F1">
      <w:pPr>
        <w:tabs>
          <w:tab w:val="left" w:pos="284"/>
          <w:tab w:val="left" w:pos="3828"/>
        </w:tabs>
        <w:spacing w:after="0" w:line="240" w:lineRule="auto"/>
        <w:jc w:val="both"/>
        <w:rPr>
          <w:rFonts w:ascii="Times New Roman" w:eastAsia="Calibri" w:hAnsi="Times New Roman" w:cs="Times New Roman"/>
          <w:sz w:val="12"/>
          <w:szCs w:val="12"/>
        </w:rPr>
      </w:pPr>
    </w:p>
    <w:p w:rsidR="007650E0" w:rsidRP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СОБРАНИЕ ПРЕДСТАВИТЕЛЕЙ</w:t>
      </w:r>
    </w:p>
    <w:p w:rsidR="007650E0" w:rsidRPr="007650E0" w:rsidRDefault="007650E0" w:rsidP="007650E0">
      <w:pPr>
        <w:tabs>
          <w:tab w:val="left" w:pos="284"/>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МУНИЦИПАЛЬНОГО РАЙОНА СЕРГИЕВСКИЙ</w:t>
      </w:r>
    </w:p>
    <w:p w:rsidR="007650E0" w:rsidRPr="007650E0" w:rsidRDefault="007650E0" w:rsidP="007650E0">
      <w:pPr>
        <w:tabs>
          <w:tab w:val="left" w:pos="284"/>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САМАРСКОЙ ОБЛАСТИ</w:t>
      </w:r>
    </w:p>
    <w:p w:rsidR="007650E0" w:rsidRPr="007650E0" w:rsidRDefault="007650E0" w:rsidP="007650E0">
      <w:pPr>
        <w:tabs>
          <w:tab w:val="left" w:pos="284"/>
        </w:tabs>
        <w:spacing w:after="0" w:line="240" w:lineRule="auto"/>
        <w:jc w:val="center"/>
        <w:rPr>
          <w:rFonts w:ascii="Times New Roman" w:eastAsia="Calibri" w:hAnsi="Times New Roman" w:cs="Times New Roman"/>
          <w:sz w:val="12"/>
          <w:szCs w:val="12"/>
        </w:rPr>
      </w:pPr>
    </w:p>
    <w:p w:rsidR="007650E0" w:rsidRPr="007650E0" w:rsidRDefault="007650E0" w:rsidP="007650E0">
      <w:pPr>
        <w:tabs>
          <w:tab w:val="left" w:pos="284"/>
        </w:tabs>
        <w:spacing w:after="0" w:line="240" w:lineRule="auto"/>
        <w:jc w:val="center"/>
        <w:rPr>
          <w:rFonts w:ascii="Times New Roman" w:eastAsia="Calibri" w:hAnsi="Times New Roman" w:cs="Times New Roman"/>
          <w:sz w:val="12"/>
          <w:szCs w:val="12"/>
        </w:rPr>
      </w:pPr>
      <w:r w:rsidRPr="007650E0">
        <w:rPr>
          <w:rFonts w:ascii="Times New Roman" w:eastAsia="Calibri" w:hAnsi="Times New Roman" w:cs="Times New Roman"/>
          <w:sz w:val="12"/>
          <w:szCs w:val="12"/>
        </w:rPr>
        <w:t>РЕШЕНИЕ</w:t>
      </w:r>
    </w:p>
    <w:p w:rsidR="007650E0" w:rsidRPr="007650E0" w:rsidRDefault="007650E0" w:rsidP="007650E0">
      <w:pPr>
        <w:tabs>
          <w:tab w:val="left" w:pos="284"/>
        </w:tabs>
        <w:spacing w:after="0" w:line="240" w:lineRule="auto"/>
        <w:jc w:val="center"/>
        <w:rPr>
          <w:rFonts w:ascii="Times New Roman" w:eastAsia="Calibri" w:hAnsi="Times New Roman" w:cs="Times New Roman"/>
          <w:sz w:val="12"/>
          <w:szCs w:val="12"/>
        </w:rPr>
      </w:pPr>
      <w:r w:rsidRPr="007650E0">
        <w:rPr>
          <w:rFonts w:ascii="Times New Roman" w:eastAsia="Calibri" w:hAnsi="Times New Roman" w:cs="Times New Roman"/>
          <w:sz w:val="12"/>
          <w:szCs w:val="12"/>
        </w:rPr>
        <w:t>2</w:t>
      </w:r>
      <w:r>
        <w:rPr>
          <w:rFonts w:ascii="Times New Roman" w:eastAsia="Calibri" w:hAnsi="Times New Roman" w:cs="Times New Roman"/>
          <w:sz w:val="12"/>
          <w:szCs w:val="12"/>
        </w:rPr>
        <w:t>0</w:t>
      </w:r>
      <w:r w:rsidRPr="007650E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7650E0">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№29</w:t>
      </w:r>
    </w:p>
    <w:p w:rsidR="00314488"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«Об утверждении порядка поощрения в 2025 году</w:t>
      </w:r>
    </w:p>
    <w:p w:rsidR="007650E0" w:rsidRPr="007650E0" w:rsidRDefault="007650E0" w:rsidP="007650E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lastRenderedPageBreak/>
        <w:t xml:space="preserve"> муниципальной управленческой команды муниципального района Сергиевский Самарской области»</w:t>
      </w:r>
    </w:p>
    <w:p w:rsidR="007650E0" w:rsidRPr="007650E0" w:rsidRDefault="007650E0" w:rsidP="007650E0">
      <w:pPr>
        <w:tabs>
          <w:tab w:val="left" w:pos="284"/>
          <w:tab w:val="left" w:pos="3828"/>
        </w:tabs>
        <w:spacing w:after="0" w:line="240" w:lineRule="auto"/>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                                             </w:t>
      </w:r>
    </w:p>
    <w:p w:rsidR="007650E0" w:rsidRPr="007650E0" w:rsidRDefault="007650E0" w:rsidP="0031448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50E0">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Указом Губернатора Самарской области от 25.07.2025г. № 113 «Об утверждении порядка поощрения в 2025 году региональной и муниципальных управленческих команд Самарской области», постановлением Правительства Самарской области от 30.07.2025г. № 428 «О предоставлении в 2025 году иных дотаций из областного бюджета</w:t>
      </w:r>
      <w:proofErr w:type="gramEnd"/>
      <w:r w:rsidRPr="007650E0">
        <w:rPr>
          <w:rFonts w:ascii="Times New Roman" w:eastAsia="Calibri" w:hAnsi="Times New Roman" w:cs="Times New Roman"/>
          <w:sz w:val="12"/>
          <w:szCs w:val="12"/>
        </w:rPr>
        <w:t xml:space="preserve"> местным бюджетам в целях поощрения муниципальных управленческих команд»,</w:t>
      </w:r>
      <w:r w:rsidR="00314488">
        <w:rPr>
          <w:rFonts w:ascii="Times New Roman" w:eastAsia="Calibri" w:hAnsi="Times New Roman" w:cs="Times New Roman"/>
          <w:sz w:val="12"/>
          <w:szCs w:val="12"/>
        </w:rPr>
        <w:t xml:space="preserve"> </w:t>
      </w:r>
      <w:r w:rsidRPr="007650E0">
        <w:rPr>
          <w:rFonts w:ascii="Times New Roman" w:eastAsia="Calibri" w:hAnsi="Times New Roman" w:cs="Times New Roman"/>
          <w:sz w:val="12"/>
          <w:szCs w:val="12"/>
        </w:rPr>
        <w:t xml:space="preserve">Собрание Представителей муниципального района Сергиевский </w:t>
      </w:r>
      <w:r w:rsidR="00314488" w:rsidRPr="007650E0">
        <w:rPr>
          <w:rFonts w:ascii="Times New Roman" w:eastAsia="Calibri" w:hAnsi="Times New Roman" w:cs="Times New Roman"/>
          <w:sz w:val="12"/>
          <w:szCs w:val="12"/>
        </w:rPr>
        <w:t>решило</w:t>
      </w:r>
      <w:r w:rsidRPr="007650E0">
        <w:rPr>
          <w:rFonts w:ascii="Times New Roman" w:eastAsia="Calibri" w:hAnsi="Times New Roman" w:cs="Times New Roman"/>
          <w:sz w:val="12"/>
          <w:szCs w:val="12"/>
        </w:rPr>
        <w:t>:</w:t>
      </w:r>
    </w:p>
    <w:p w:rsidR="007650E0" w:rsidRPr="007650E0" w:rsidRDefault="007650E0" w:rsidP="00314488">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1. </w:t>
      </w:r>
      <w:proofErr w:type="gramStart"/>
      <w:r w:rsidRPr="007650E0">
        <w:rPr>
          <w:rFonts w:ascii="Times New Roman" w:eastAsia="Calibri" w:hAnsi="Times New Roman" w:cs="Times New Roman"/>
          <w:sz w:val="12"/>
          <w:szCs w:val="12"/>
        </w:rPr>
        <w:t>Установить, что к расходным обязательствам муниципального района Сергиевский Самарской области относится поощрение в 2025 году муниципальной управленческой команды за достижение в отчетном периоде (2024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установленных федеральными нормативными правовыми актами (далее - показатели эффективности деятельности).</w:t>
      </w:r>
      <w:proofErr w:type="gramEnd"/>
    </w:p>
    <w:p w:rsidR="007650E0" w:rsidRPr="007650E0" w:rsidRDefault="007650E0" w:rsidP="00314488">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2.  Под муниципальной управленческой командой понимается группа должностных лиц, замещающих по состоянию на 31.12.2024г.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в соответствии с распоряжением Администрации муниципального района</w:t>
      </w:r>
    </w:p>
    <w:p w:rsidR="007650E0" w:rsidRPr="007650E0" w:rsidRDefault="007650E0" w:rsidP="00314488">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Сергиевский Самарской области, способствовала достижению Самарской областью значений (уровней) показателей эффективности деятельности.</w:t>
      </w:r>
    </w:p>
    <w:p w:rsidR="007650E0" w:rsidRPr="007650E0" w:rsidRDefault="007650E0" w:rsidP="00314488">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3.</w:t>
      </w:r>
      <w:r w:rsidR="00314488">
        <w:rPr>
          <w:rFonts w:ascii="Times New Roman" w:eastAsia="Calibri" w:hAnsi="Times New Roman" w:cs="Times New Roman"/>
          <w:sz w:val="12"/>
          <w:szCs w:val="12"/>
        </w:rPr>
        <w:t xml:space="preserve"> </w:t>
      </w:r>
      <w:r w:rsidRPr="007650E0">
        <w:rPr>
          <w:rFonts w:ascii="Times New Roman" w:eastAsia="Calibri" w:hAnsi="Times New Roman" w:cs="Times New Roman"/>
          <w:sz w:val="12"/>
          <w:szCs w:val="12"/>
        </w:rPr>
        <w:t>Перечень главных распорядителей средств местного бюджета, а также объемы доводимых до них бюджетных сре</w:t>
      </w:r>
      <w:proofErr w:type="gramStart"/>
      <w:r w:rsidRPr="007650E0">
        <w:rPr>
          <w:rFonts w:ascii="Times New Roman" w:eastAsia="Calibri" w:hAnsi="Times New Roman" w:cs="Times New Roman"/>
          <w:sz w:val="12"/>
          <w:szCs w:val="12"/>
        </w:rPr>
        <w:t>дств в ц</w:t>
      </w:r>
      <w:proofErr w:type="gramEnd"/>
      <w:r w:rsidRPr="007650E0">
        <w:rPr>
          <w:rFonts w:ascii="Times New Roman" w:eastAsia="Calibri" w:hAnsi="Times New Roman" w:cs="Times New Roman"/>
          <w:sz w:val="12"/>
          <w:szCs w:val="12"/>
        </w:rPr>
        <w:t>елях поощрения муниципальной управленческой команды утверждаются распоряжением Администрации муниципального района Сергиевский Самарской области.</w:t>
      </w:r>
    </w:p>
    <w:p w:rsidR="007650E0" w:rsidRPr="007650E0" w:rsidRDefault="007650E0" w:rsidP="00314488">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4. Поощрение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осуществляется в форме выплаты премии за достижение значений (уровней) показателей эффективности деятельности Самарской области в установленном порядке.</w:t>
      </w:r>
    </w:p>
    <w:p w:rsidR="007650E0" w:rsidRPr="007650E0" w:rsidRDefault="007650E0" w:rsidP="00314488">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5. </w:t>
      </w:r>
      <w:proofErr w:type="gramStart"/>
      <w:r w:rsidRPr="007650E0">
        <w:rPr>
          <w:rFonts w:ascii="Times New Roman" w:eastAsia="Calibri" w:hAnsi="Times New Roman" w:cs="Times New Roman"/>
          <w:sz w:val="12"/>
          <w:szCs w:val="12"/>
        </w:rPr>
        <w:t>Установить, что возникающие в результате принятия настоящего Решения расходные обязательства муниципального района Сергиевский Самарской области исполняются за счет средств местного бюджета, формируемых за счет поступающих в соответствии с действующим законодательством в местный бюджет иных дотаций из бюджета Самарской области, в пределах общего объема бюджетных ассигнований, предусматриваемого главным распорядителям средств местного бюджета в установленном порядке.</w:t>
      </w:r>
      <w:proofErr w:type="gramEnd"/>
    </w:p>
    <w:p w:rsidR="007650E0" w:rsidRPr="007650E0" w:rsidRDefault="007650E0" w:rsidP="00314488">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6. Признать утратившим силу Решение Собрания Представителей муниципального района Сергиевский от 25.09.2024г. № 31 «Об утверждении Порядка поощрения в 2024 году муниципальной управленческой команды муниципального района Сергиевский Самарской области».</w:t>
      </w:r>
    </w:p>
    <w:p w:rsidR="007650E0" w:rsidRPr="007650E0" w:rsidRDefault="007650E0" w:rsidP="00314488">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7. Опубликовать настоящее  Решение в газете «Сергиевский вестник».</w:t>
      </w:r>
    </w:p>
    <w:p w:rsidR="007650E0" w:rsidRPr="007650E0" w:rsidRDefault="007650E0" w:rsidP="00314488">
      <w:pPr>
        <w:tabs>
          <w:tab w:val="left" w:pos="284"/>
          <w:tab w:val="left" w:pos="3828"/>
        </w:tabs>
        <w:spacing w:after="0" w:line="240" w:lineRule="auto"/>
        <w:ind w:firstLine="284"/>
        <w:jc w:val="both"/>
        <w:rPr>
          <w:rFonts w:ascii="Times New Roman" w:eastAsia="Calibri" w:hAnsi="Times New Roman" w:cs="Times New Roman"/>
          <w:sz w:val="12"/>
          <w:szCs w:val="12"/>
        </w:rPr>
      </w:pPr>
      <w:r w:rsidRPr="007650E0">
        <w:rPr>
          <w:rFonts w:ascii="Times New Roman" w:eastAsia="Calibri" w:hAnsi="Times New Roman" w:cs="Times New Roman"/>
          <w:sz w:val="12"/>
          <w:szCs w:val="12"/>
        </w:rPr>
        <w:t>8. Настоящее Решение вступает в силу со дня его официального опубликования.</w:t>
      </w:r>
    </w:p>
    <w:p w:rsidR="00314488" w:rsidRDefault="007650E0" w:rsidP="00314488">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Глава муниципального района</w:t>
      </w:r>
    </w:p>
    <w:p w:rsidR="00314488" w:rsidRDefault="007650E0" w:rsidP="00314488">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Сергиевский</w:t>
      </w:r>
      <w:r w:rsidR="00314488">
        <w:rPr>
          <w:rFonts w:ascii="Times New Roman" w:eastAsia="Calibri" w:hAnsi="Times New Roman" w:cs="Times New Roman"/>
          <w:sz w:val="12"/>
          <w:szCs w:val="12"/>
        </w:rPr>
        <w:t xml:space="preserve"> </w:t>
      </w:r>
      <w:r w:rsidRPr="007650E0">
        <w:rPr>
          <w:rFonts w:ascii="Times New Roman" w:eastAsia="Calibri" w:hAnsi="Times New Roman" w:cs="Times New Roman"/>
          <w:sz w:val="12"/>
          <w:szCs w:val="12"/>
        </w:rPr>
        <w:t>Самарской области</w:t>
      </w:r>
    </w:p>
    <w:p w:rsidR="007650E0" w:rsidRPr="007650E0" w:rsidRDefault="007650E0" w:rsidP="00314488">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А.И. Екамасов</w:t>
      </w:r>
    </w:p>
    <w:p w:rsidR="007650E0" w:rsidRPr="007650E0" w:rsidRDefault="007650E0" w:rsidP="00314488">
      <w:pPr>
        <w:tabs>
          <w:tab w:val="left" w:pos="284"/>
          <w:tab w:val="left" w:pos="3828"/>
        </w:tabs>
        <w:spacing w:after="0" w:line="240" w:lineRule="auto"/>
        <w:jc w:val="right"/>
        <w:rPr>
          <w:rFonts w:ascii="Times New Roman" w:eastAsia="Calibri" w:hAnsi="Times New Roman" w:cs="Times New Roman"/>
          <w:sz w:val="12"/>
          <w:szCs w:val="12"/>
        </w:rPr>
      </w:pPr>
    </w:p>
    <w:p w:rsidR="007650E0" w:rsidRPr="007650E0" w:rsidRDefault="007650E0" w:rsidP="00314488">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Председатель Собрания Представителей</w:t>
      </w:r>
    </w:p>
    <w:p w:rsidR="00314488" w:rsidRDefault="007650E0" w:rsidP="00314488">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муниципального района Сергиевский</w:t>
      </w:r>
      <w:r w:rsidR="00314488">
        <w:rPr>
          <w:rFonts w:ascii="Times New Roman" w:eastAsia="Calibri" w:hAnsi="Times New Roman" w:cs="Times New Roman"/>
          <w:sz w:val="12"/>
          <w:szCs w:val="12"/>
        </w:rPr>
        <w:t xml:space="preserve"> </w:t>
      </w:r>
      <w:r w:rsidRPr="007650E0">
        <w:rPr>
          <w:rFonts w:ascii="Times New Roman" w:eastAsia="Calibri" w:hAnsi="Times New Roman" w:cs="Times New Roman"/>
          <w:sz w:val="12"/>
          <w:szCs w:val="12"/>
        </w:rPr>
        <w:t>Самарской области</w:t>
      </w:r>
    </w:p>
    <w:p w:rsidR="007650E0" w:rsidRPr="007650E0" w:rsidRDefault="007650E0" w:rsidP="00314488">
      <w:pPr>
        <w:tabs>
          <w:tab w:val="left" w:pos="284"/>
          <w:tab w:val="left" w:pos="3828"/>
        </w:tabs>
        <w:spacing w:after="0" w:line="240" w:lineRule="auto"/>
        <w:jc w:val="right"/>
        <w:rPr>
          <w:rFonts w:ascii="Times New Roman" w:eastAsia="Calibri" w:hAnsi="Times New Roman" w:cs="Times New Roman"/>
          <w:sz w:val="12"/>
          <w:szCs w:val="12"/>
        </w:rPr>
      </w:pPr>
      <w:r w:rsidRPr="007650E0">
        <w:rPr>
          <w:rFonts w:ascii="Times New Roman" w:eastAsia="Calibri" w:hAnsi="Times New Roman" w:cs="Times New Roman"/>
          <w:sz w:val="12"/>
          <w:szCs w:val="12"/>
        </w:rPr>
        <w:t xml:space="preserve">Ю.В. </w:t>
      </w:r>
      <w:proofErr w:type="spellStart"/>
      <w:r w:rsidRPr="007650E0">
        <w:rPr>
          <w:rFonts w:ascii="Times New Roman" w:eastAsia="Calibri" w:hAnsi="Times New Roman" w:cs="Times New Roman"/>
          <w:sz w:val="12"/>
          <w:szCs w:val="12"/>
        </w:rPr>
        <w:t>Анцинов</w:t>
      </w:r>
      <w:proofErr w:type="spellEnd"/>
    </w:p>
    <w:p w:rsidR="007650E0" w:rsidRPr="007650E0" w:rsidRDefault="007650E0" w:rsidP="007650E0">
      <w:pPr>
        <w:tabs>
          <w:tab w:val="left" w:pos="284"/>
          <w:tab w:val="left" w:pos="3828"/>
        </w:tabs>
        <w:spacing w:after="0" w:line="240" w:lineRule="auto"/>
        <w:jc w:val="both"/>
        <w:rPr>
          <w:rFonts w:ascii="Times New Roman" w:eastAsia="Calibri" w:hAnsi="Times New Roman" w:cs="Times New Roman"/>
          <w:sz w:val="12"/>
          <w:szCs w:val="12"/>
        </w:rPr>
      </w:pPr>
    </w:p>
    <w:p w:rsidR="007650E0" w:rsidRPr="007650E0" w:rsidRDefault="007650E0" w:rsidP="007650E0">
      <w:pPr>
        <w:tabs>
          <w:tab w:val="left" w:pos="284"/>
          <w:tab w:val="left" w:pos="3828"/>
        </w:tabs>
        <w:spacing w:after="0" w:line="240" w:lineRule="auto"/>
        <w:jc w:val="both"/>
        <w:rPr>
          <w:rFonts w:ascii="Times New Roman" w:eastAsia="Calibri" w:hAnsi="Times New Roman" w:cs="Times New Roman"/>
          <w:sz w:val="12"/>
          <w:szCs w:val="12"/>
        </w:rPr>
      </w:pPr>
    </w:p>
    <w:p w:rsidR="005D0598" w:rsidRPr="005D0598" w:rsidRDefault="005D0598" w:rsidP="005D0598">
      <w:pPr>
        <w:tabs>
          <w:tab w:val="left" w:pos="284"/>
          <w:tab w:val="left" w:pos="3828"/>
        </w:tabs>
        <w:spacing w:after="0" w:line="240" w:lineRule="auto"/>
        <w:jc w:val="center"/>
        <w:rPr>
          <w:rFonts w:ascii="Times New Roman" w:eastAsia="Calibri" w:hAnsi="Times New Roman" w:cs="Times New Roman"/>
          <w:b/>
          <w:sz w:val="12"/>
          <w:szCs w:val="12"/>
        </w:rPr>
      </w:pPr>
      <w:r w:rsidRPr="005D0598">
        <w:rPr>
          <w:rFonts w:ascii="Times New Roman" w:eastAsia="Calibri" w:hAnsi="Times New Roman" w:cs="Times New Roman"/>
          <w:b/>
          <w:sz w:val="12"/>
          <w:szCs w:val="12"/>
        </w:rPr>
        <w:t>АДМИНИСТРАЦИЯ</w:t>
      </w:r>
    </w:p>
    <w:p w:rsidR="005D0598" w:rsidRPr="005D0598" w:rsidRDefault="005D0598" w:rsidP="005D0598">
      <w:pPr>
        <w:tabs>
          <w:tab w:val="left" w:pos="284"/>
          <w:tab w:val="left" w:pos="3828"/>
        </w:tabs>
        <w:spacing w:after="0" w:line="240" w:lineRule="auto"/>
        <w:jc w:val="center"/>
        <w:rPr>
          <w:rFonts w:ascii="Times New Roman" w:eastAsia="Calibri" w:hAnsi="Times New Roman" w:cs="Times New Roman"/>
          <w:b/>
          <w:sz w:val="12"/>
          <w:szCs w:val="12"/>
        </w:rPr>
      </w:pPr>
      <w:r w:rsidRPr="005D0598">
        <w:rPr>
          <w:rFonts w:ascii="Times New Roman" w:eastAsia="Calibri" w:hAnsi="Times New Roman" w:cs="Times New Roman"/>
          <w:b/>
          <w:sz w:val="12"/>
          <w:szCs w:val="12"/>
        </w:rPr>
        <w:t>МУНИЦИПАЛЬНОГО РАЙОНА СЕРГИЕВСКИЙ</w:t>
      </w:r>
    </w:p>
    <w:p w:rsidR="005D0598" w:rsidRPr="005D0598" w:rsidRDefault="005D0598" w:rsidP="005D0598">
      <w:pPr>
        <w:tabs>
          <w:tab w:val="left" w:pos="284"/>
          <w:tab w:val="left" w:pos="3828"/>
        </w:tabs>
        <w:spacing w:after="0" w:line="240" w:lineRule="auto"/>
        <w:jc w:val="center"/>
        <w:rPr>
          <w:rFonts w:ascii="Times New Roman" w:eastAsia="Calibri" w:hAnsi="Times New Roman" w:cs="Times New Roman"/>
          <w:b/>
          <w:sz w:val="12"/>
          <w:szCs w:val="12"/>
        </w:rPr>
      </w:pPr>
      <w:r w:rsidRPr="005D0598">
        <w:rPr>
          <w:rFonts w:ascii="Times New Roman" w:eastAsia="Calibri" w:hAnsi="Times New Roman" w:cs="Times New Roman"/>
          <w:b/>
          <w:sz w:val="12"/>
          <w:szCs w:val="12"/>
        </w:rPr>
        <w:t>САМАРСКОЙ ОБЛАСТИ</w:t>
      </w:r>
    </w:p>
    <w:p w:rsidR="005D0598" w:rsidRPr="005D0598" w:rsidRDefault="005D0598" w:rsidP="005D0598">
      <w:pPr>
        <w:tabs>
          <w:tab w:val="left" w:pos="284"/>
          <w:tab w:val="left" w:pos="3828"/>
        </w:tabs>
        <w:spacing w:after="0" w:line="240" w:lineRule="auto"/>
        <w:jc w:val="center"/>
        <w:rPr>
          <w:rFonts w:ascii="Times New Roman" w:eastAsia="Calibri" w:hAnsi="Times New Roman" w:cs="Times New Roman"/>
          <w:b/>
          <w:sz w:val="12"/>
          <w:szCs w:val="12"/>
        </w:rPr>
      </w:pPr>
    </w:p>
    <w:p w:rsidR="005D0598" w:rsidRPr="005D0598" w:rsidRDefault="005D0598" w:rsidP="005D0598">
      <w:pPr>
        <w:tabs>
          <w:tab w:val="left" w:pos="284"/>
          <w:tab w:val="left" w:pos="3828"/>
        </w:tabs>
        <w:spacing w:after="0" w:line="240" w:lineRule="auto"/>
        <w:jc w:val="center"/>
        <w:rPr>
          <w:rFonts w:ascii="Times New Roman" w:eastAsia="Calibri" w:hAnsi="Times New Roman" w:cs="Times New Roman"/>
          <w:b/>
          <w:sz w:val="12"/>
          <w:szCs w:val="12"/>
        </w:rPr>
      </w:pPr>
      <w:r w:rsidRPr="005D0598">
        <w:rPr>
          <w:rFonts w:ascii="Times New Roman" w:eastAsia="Calibri" w:hAnsi="Times New Roman" w:cs="Times New Roman"/>
          <w:b/>
          <w:sz w:val="12"/>
          <w:szCs w:val="12"/>
        </w:rPr>
        <w:t>ПОСТАНОВЛЕНИЕ</w:t>
      </w:r>
    </w:p>
    <w:p w:rsidR="005D0598" w:rsidRPr="005D0598" w:rsidRDefault="005D0598" w:rsidP="005D0598">
      <w:pPr>
        <w:tabs>
          <w:tab w:val="left" w:pos="284"/>
          <w:tab w:val="left" w:pos="3828"/>
        </w:tabs>
        <w:spacing w:after="0" w:line="240" w:lineRule="auto"/>
        <w:jc w:val="center"/>
        <w:rPr>
          <w:rFonts w:ascii="Times New Roman" w:eastAsia="Calibri" w:hAnsi="Times New Roman" w:cs="Times New Roman"/>
          <w:b/>
          <w:sz w:val="12"/>
          <w:szCs w:val="12"/>
        </w:rPr>
      </w:pPr>
      <w:r w:rsidRPr="005D0598">
        <w:rPr>
          <w:rFonts w:ascii="Times New Roman" w:eastAsia="Calibri" w:hAnsi="Times New Roman" w:cs="Times New Roman"/>
          <w:b/>
          <w:sz w:val="12"/>
          <w:szCs w:val="12"/>
        </w:rPr>
        <w:t>от «20» августа 2025 г. №769</w:t>
      </w:r>
    </w:p>
    <w:p w:rsidR="005D0598" w:rsidRPr="005D0598" w:rsidRDefault="005D0598" w:rsidP="005D0598">
      <w:pPr>
        <w:tabs>
          <w:tab w:val="left" w:pos="284"/>
          <w:tab w:val="left" w:pos="3828"/>
        </w:tabs>
        <w:spacing w:after="0" w:line="240" w:lineRule="auto"/>
        <w:jc w:val="center"/>
        <w:rPr>
          <w:rFonts w:ascii="Times New Roman" w:eastAsia="Calibri" w:hAnsi="Times New Roman" w:cs="Times New Roman"/>
          <w:b/>
          <w:sz w:val="12"/>
          <w:szCs w:val="12"/>
        </w:rPr>
      </w:pPr>
    </w:p>
    <w:p w:rsidR="005D0598" w:rsidRPr="005D0598" w:rsidRDefault="005D0598" w:rsidP="005D0598">
      <w:pPr>
        <w:tabs>
          <w:tab w:val="left" w:pos="284"/>
          <w:tab w:val="left" w:pos="3828"/>
        </w:tabs>
        <w:spacing w:after="0" w:line="240" w:lineRule="auto"/>
        <w:jc w:val="center"/>
        <w:rPr>
          <w:rFonts w:ascii="Times New Roman" w:eastAsia="Calibri" w:hAnsi="Times New Roman" w:cs="Times New Roman"/>
          <w:b/>
          <w:sz w:val="12"/>
          <w:szCs w:val="12"/>
        </w:rPr>
      </w:pPr>
      <w:r w:rsidRPr="005D0598">
        <w:rPr>
          <w:rFonts w:ascii="Times New Roman" w:eastAsia="Calibri" w:hAnsi="Times New Roman" w:cs="Times New Roman"/>
          <w:b/>
          <w:sz w:val="12"/>
          <w:szCs w:val="12"/>
        </w:rPr>
        <w:t>О ПРОВЕДЕНИИ ОБЩЕРАЙОННОГО СУББОТНИКА ПО ПОКОСУ ТРАВЫ И БЛАГОУСТРОЙСТВУ ТЕРРИТОРИИ МУНИЦИПАЛЬНОГО РАЙОНА СЕРГИЕВСКИЙ</w:t>
      </w:r>
    </w:p>
    <w:p w:rsidR="005D0598" w:rsidRPr="005D0598" w:rsidRDefault="005D0598" w:rsidP="005D0598">
      <w:pPr>
        <w:tabs>
          <w:tab w:val="left" w:pos="284"/>
          <w:tab w:val="left" w:pos="3828"/>
        </w:tabs>
        <w:spacing w:after="0" w:line="240" w:lineRule="auto"/>
        <w:jc w:val="both"/>
        <w:rPr>
          <w:rFonts w:ascii="Times New Roman" w:eastAsia="Calibri" w:hAnsi="Times New Roman" w:cs="Times New Roman"/>
          <w:sz w:val="12"/>
          <w:szCs w:val="12"/>
        </w:rPr>
      </w:pP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D0598">
        <w:rPr>
          <w:rFonts w:ascii="Times New Roman" w:eastAsia="Calibri" w:hAnsi="Times New Roman" w:cs="Times New Roman"/>
          <w:sz w:val="12"/>
          <w:szCs w:val="12"/>
        </w:rPr>
        <w:t>В соответствии с Федеральным законом от 30.03.1999 года № 52-ФЗ «О санитарно-эпидемиологическим благополучии населения», Федеральным законом Российской Федерации от 06.10.2003 года № 131-ФЗ «Об общих принципах организации местного самоуправления в Российской Федерации», Уставом муниципального района Сергиевский, в целях улучшения экологической ситуации, внешнего облика территории района, администрация муниципального района Сергиевский постановляет:</w:t>
      </w:r>
      <w:proofErr w:type="gramEnd"/>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D0598">
        <w:rPr>
          <w:rFonts w:ascii="Times New Roman" w:eastAsia="Calibri" w:hAnsi="Times New Roman" w:cs="Times New Roman"/>
          <w:sz w:val="12"/>
          <w:szCs w:val="12"/>
        </w:rPr>
        <w:t>Провести общерайонный субботник по покосу травы и благоустройству территорий 22 августа 2025г. (дата может корректироваться в соответствии с погодными условиями).</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D0598">
        <w:rPr>
          <w:rFonts w:ascii="Times New Roman" w:eastAsia="Calibri" w:hAnsi="Times New Roman" w:cs="Times New Roman"/>
          <w:sz w:val="12"/>
          <w:szCs w:val="12"/>
        </w:rPr>
        <w:t>Утвердить состав штаба (оргкомитета) по организации и проведению мероприятий по покосу травы и благоустройству территории района согласно приложению №1.</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D0598">
        <w:rPr>
          <w:rFonts w:ascii="Times New Roman" w:eastAsia="Calibri" w:hAnsi="Times New Roman" w:cs="Times New Roman"/>
          <w:sz w:val="12"/>
          <w:szCs w:val="12"/>
        </w:rPr>
        <w:t>Рекомендовать Главам поселений:</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3.1. В целях повышения эффективности осуществления мероприятий, проводимых по покосу травы и благоустройству территорий, привлекать на договорной и добровольной основе предприятия, организации, учебные заведения, отдельных граждан.</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 xml:space="preserve">3.2. В случае возникшей необходимости выдать учреждениям, предприятиям, организациям всех форм собственности, старшим по многоквартирным жилым домам конкретные задания по покосу травы и обрезке кустарников на  прилегающих и закрепленных территориях.                                                                            </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 xml:space="preserve">4. </w:t>
      </w:r>
      <w:proofErr w:type="gramStart"/>
      <w:r w:rsidRPr="005D0598">
        <w:rPr>
          <w:rFonts w:ascii="Times New Roman" w:eastAsia="Calibri" w:hAnsi="Times New Roman" w:cs="Times New Roman"/>
          <w:sz w:val="12"/>
          <w:szCs w:val="12"/>
        </w:rPr>
        <w:t>Разместить</w:t>
      </w:r>
      <w:proofErr w:type="gramEnd"/>
      <w:r w:rsidRPr="005D0598">
        <w:rPr>
          <w:rFonts w:ascii="Times New Roman" w:eastAsia="Calibri" w:hAnsi="Times New Roman" w:cs="Times New Roman"/>
          <w:sz w:val="12"/>
          <w:szCs w:val="12"/>
        </w:rPr>
        <w:t xml:space="preserve"> настоящее постановление на официальном сайте муниципального района Сергиевский в сети Интернет.</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5. Опубликовать настоящее постановление в газете «Сергиевский вестник».</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6. Настоящее постановление вступает в силу со дня его официального опубликования.</w:t>
      </w:r>
    </w:p>
    <w:p w:rsid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 xml:space="preserve">7. </w:t>
      </w:r>
      <w:proofErr w:type="gramStart"/>
      <w:r w:rsidRPr="005D0598">
        <w:rPr>
          <w:rFonts w:ascii="Times New Roman" w:eastAsia="Calibri" w:hAnsi="Times New Roman" w:cs="Times New Roman"/>
          <w:sz w:val="12"/>
          <w:szCs w:val="12"/>
        </w:rPr>
        <w:t>Контроль за</w:t>
      </w:r>
      <w:proofErr w:type="gramEnd"/>
      <w:r w:rsidRPr="005D0598">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Крупина Р.В.</w:t>
      </w:r>
    </w:p>
    <w:p w:rsidR="005D0598" w:rsidRPr="005D0598" w:rsidRDefault="005D0598" w:rsidP="005D0598">
      <w:pPr>
        <w:tabs>
          <w:tab w:val="left" w:pos="284"/>
          <w:tab w:val="left" w:pos="3828"/>
        </w:tabs>
        <w:spacing w:after="0" w:line="240" w:lineRule="auto"/>
        <w:jc w:val="right"/>
        <w:rPr>
          <w:rFonts w:ascii="Times New Roman" w:eastAsia="Calibri" w:hAnsi="Times New Roman" w:cs="Times New Roman"/>
          <w:sz w:val="12"/>
          <w:szCs w:val="12"/>
        </w:rPr>
      </w:pPr>
      <w:r w:rsidRPr="005D0598">
        <w:rPr>
          <w:rFonts w:ascii="Times New Roman" w:eastAsia="Calibri" w:hAnsi="Times New Roman" w:cs="Times New Roman"/>
          <w:sz w:val="12"/>
          <w:szCs w:val="12"/>
        </w:rPr>
        <w:t>Глава муниципального района</w:t>
      </w:r>
    </w:p>
    <w:p w:rsidR="005D0598" w:rsidRDefault="005D0598" w:rsidP="005D0598">
      <w:pPr>
        <w:tabs>
          <w:tab w:val="left" w:pos="284"/>
          <w:tab w:val="left" w:pos="3828"/>
        </w:tabs>
        <w:spacing w:after="0" w:line="240" w:lineRule="auto"/>
        <w:jc w:val="right"/>
        <w:rPr>
          <w:rFonts w:ascii="Times New Roman" w:eastAsia="Calibri" w:hAnsi="Times New Roman" w:cs="Times New Roman"/>
          <w:sz w:val="12"/>
          <w:szCs w:val="12"/>
        </w:rPr>
      </w:pPr>
      <w:r w:rsidRPr="005D0598">
        <w:rPr>
          <w:rFonts w:ascii="Times New Roman" w:eastAsia="Calibri" w:hAnsi="Times New Roman" w:cs="Times New Roman"/>
          <w:sz w:val="12"/>
          <w:szCs w:val="12"/>
        </w:rPr>
        <w:t>Сергиевский Самарской области</w:t>
      </w:r>
    </w:p>
    <w:p w:rsidR="005D0598" w:rsidRPr="005D0598" w:rsidRDefault="005D0598" w:rsidP="005D0598">
      <w:pPr>
        <w:tabs>
          <w:tab w:val="left" w:pos="284"/>
          <w:tab w:val="left" w:pos="3828"/>
        </w:tabs>
        <w:spacing w:after="0" w:line="240" w:lineRule="auto"/>
        <w:jc w:val="right"/>
        <w:rPr>
          <w:rFonts w:ascii="Times New Roman" w:eastAsia="Calibri" w:hAnsi="Times New Roman" w:cs="Times New Roman"/>
          <w:sz w:val="12"/>
          <w:szCs w:val="12"/>
        </w:rPr>
      </w:pPr>
      <w:r w:rsidRPr="005D0598">
        <w:rPr>
          <w:rFonts w:ascii="Times New Roman" w:eastAsia="Calibri" w:hAnsi="Times New Roman" w:cs="Times New Roman"/>
          <w:sz w:val="12"/>
          <w:szCs w:val="12"/>
        </w:rPr>
        <w:t>А.И. Екамасов</w:t>
      </w:r>
    </w:p>
    <w:p w:rsidR="005D0598" w:rsidRPr="005D0598" w:rsidRDefault="005D0598" w:rsidP="005D0598">
      <w:pPr>
        <w:tabs>
          <w:tab w:val="left" w:pos="284"/>
          <w:tab w:val="left" w:pos="3828"/>
        </w:tabs>
        <w:spacing w:after="0" w:line="240" w:lineRule="auto"/>
        <w:jc w:val="right"/>
        <w:rPr>
          <w:rFonts w:ascii="Times New Roman" w:eastAsia="Calibri" w:hAnsi="Times New Roman" w:cs="Times New Roman"/>
          <w:sz w:val="12"/>
          <w:szCs w:val="12"/>
        </w:rPr>
      </w:pPr>
    </w:p>
    <w:p w:rsidR="005D0598" w:rsidRPr="005D0598" w:rsidRDefault="005D0598" w:rsidP="005D0598">
      <w:pPr>
        <w:tabs>
          <w:tab w:val="left" w:pos="284"/>
          <w:tab w:val="left" w:pos="3828"/>
        </w:tabs>
        <w:spacing w:after="0" w:line="240" w:lineRule="auto"/>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 xml:space="preserve"> </w:t>
      </w:r>
    </w:p>
    <w:p w:rsidR="005D0598" w:rsidRPr="005D0598" w:rsidRDefault="005D0598" w:rsidP="005D0598">
      <w:pPr>
        <w:tabs>
          <w:tab w:val="left" w:pos="284"/>
          <w:tab w:val="left" w:pos="3828"/>
        </w:tabs>
        <w:spacing w:after="0" w:line="240" w:lineRule="auto"/>
        <w:jc w:val="both"/>
        <w:rPr>
          <w:rFonts w:ascii="Times New Roman" w:eastAsia="Calibri" w:hAnsi="Times New Roman" w:cs="Times New Roman"/>
          <w:sz w:val="12"/>
          <w:szCs w:val="12"/>
        </w:rPr>
      </w:pPr>
    </w:p>
    <w:p w:rsidR="005D0598" w:rsidRPr="005D0598" w:rsidRDefault="005D0598" w:rsidP="005D0598">
      <w:pPr>
        <w:tabs>
          <w:tab w:val="left" w:pos="284"/>
          <w:tab w:val="left" w:pos="3828"/>
        </w:tabs>
        <w:spacing w:after="0" w:line="240" w:lineRule="auto"/>
        <w:jc w:val="right"/>
        <w:rPr>
          <w:rFonts w:ascii="Times New Roman" w:eastAsia="Calibri" w:hAnsi="Times New Roman" w:cs="Times New Roman"/>
          <w:i/>
          <w:sz w:val="12"/>
          <w:szCs w:val="12"/>
        </w:rPr>
      </w:pPr>
      <w:r w:rsidRPr="005D0598">
        <w:rPr>
          <w:rFonts w:ascii="Times New Roman" w:eastAsia="Calibri" w:hAnsi="Times New Roman" w:cs="Times New Roman"/>
          <w:i/>
          <w:sz w:val="12"/>
          <w:szCs w:val="12"/>
        </w:rPr>
        <w:lastRenderedPageBreak/>
        <w:t>Приложение №1</w:t>
      </w:r>
    </w:p>
    <w:p w:rsidR="005D0598" w:rsidRPr="005D0598" w:rsidRDefault="005D0598" w:rsidP="005D0598">
      <w:pPr>
        <w:tabs>
          <w:tab w:val="left" w:pos="284"/>
          <w:tab w:val="left" w:pos="3828"/>
        </w:tabs>
        <w:spacing w:after="0" w:line="240" w:lineRule="auto"/>
        <w:jc w:val="right"/>
        <w:rPr>
          <w:rFonts w:ascii="Times New Roman" w:eastAsia="Calibri" w:hAnsi="Times New Roman" w:cs="Times New Roman"/>
          <w:i/>
          <w:sz w:val="12"/>
          <w:szCs w:val="12"/>
        </w:rPr>
      </w:pPr>
      <w:r w:rsidRPr="005D0598">
        <w:rPr>
          <w:rFonts w:ascii="Times New Roman" w:eastAsia="Calibri" w:hAnsi="Times New Roman" w:cs="Times New Roman"/>
          <w:i/>
          <w:sz w:val="12"/>
          <w:szCs w:val="12"/>
        </w:rPr>
        <w:t>к постановлению администрации</w:t>
      </w:r>
    </w:p>
    <w:p w:rsidR="005D0598" w:rsidRPr="005D0598" w:rsidRDefault="005D0598" w:rsidP="005D0598">
      <w:pPr>
        <w:tabs>
          <w:tab w:val="left" w:pos="284"/>
          <w:tab w:val="left" w:pos="3828"/>
        </w:tabs>
        <w:spacing w:after="0" w:line="240" w:lineRule="auto"/>
        <w:jc w:val="right"/>
        <w:rPr>
          <w:rFonts w:ascii="Times New Roman" w:eastAsia="Calibri" w:hAnsi="Times New Roman" w:cs="Times New Roman"/>
          <w:i/>
          <w:sz w:val="12"/>
          <w:szCs w:val="12"/>
        </w:rPr>
      </w:pPr>
      <w:r w:rsidRPr="005D0598">
        <w:rPr>
          <w:rFonts w:ascii="Times New Roman" w:eastAsia="Calibri" w:hAnsi="Times New Roman" w:cs="Times New Roman"/>
          <w:i/>
          <w:sz w:val="12"/>
          <w:szCs w:val="12"/>
        </w:rPr>
        <w:t>муниципального района Сергиевский</w:t>
      </w:r>
    </w:p>
    <w:p w:rsidR="005D0598" w:rsidRPr="005D0598" w:rsidRDefault="005D0598" w:rsidP="005D0598">
      <w:pPr>
        <w:tabs>
          <w:tab w:val="left" w:pos="284"/>
          <w:tab w:val="left" w:pos="3828"/>
        </w:tabs>
        <w:spacing w:after="0" w:line="240" w:lineRule="auto"/>
        <w:jc w:val="right"/>
        <w:rPr>
          <w:rFonts w:ascii="Times New Roman" w:eastAsia="Calibri" w:hAnsi="Times New Roman" w:cs="Times New Roman"/>
          <w:i/>
          <w:sz w:val="12"/>
          <w:szCs w:val="12"/>
        </w:rPr>
      </w:pPr>
      <w:r w:rsidRPr="005D0598">
        <w:rPr>
          <w:rFonts w:ascii="Times New Roman" w:eastAsia="Calibri" w:hAnsi="Times New Roman" w:cs="Times New Roman"/>
          <w:i/>
          <w:sz w:val="12"/>
          <w:szCs w:val="12"/>
        </w:rPr>
        <w:t>№</w:t>
      </w:r>
      <w:r>
        <w:rPr>
          <w:rFonts w:ascii="Times New Roman" w:eastAsia="Calibri" w:hAnsi="Times New Roman" w:cs="Times New Roman"/>
          <w:i/>
          <w:sz w:val="12"/>
          <w:szCs w:val="12"/>
        </w:rPr>
        <w:t>769</w:t>
      </w:r>
      <w:r w:rsidRPr="005D059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20</w:t>
      </w:r>
      <w:r w:rsidRPr="005D059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5D0598">
        <w:rPr>
          <w:rFonts w:ascii="Times New Roman" w:eastAsia="Calibri" w:hAnsi="Times New Roman" w:cs="Times New Roman"/>
          <w:i/>
          <w:sz w:val="12"/>
          <w:szCs w:val="12"/>
        </w:rPr>
        <w:t xml:space="preserve"> 2025г.</w:t>
      </w:r>
    </w:p>
    <w:p w:rsidR="005D0598" w:rsidRPr="005D0598" w:rsidRDefault="005D0598" w:rsidP="005D0598">
      <w:pPr>
        <w:tabs>
          <w:tab w:val="left" w:pos="284"/>
          <w:tab w:val="left" w:pos="3828"/>
        </w:tabs>
        <w:spacing w:after="0" w:line="240" w:lineRule="auto"/>
        <w:jc w:val="both"/>
        <w:rPr>
          <w:rFonts w:ascii="Times New Roman" w:eastAsia="Calibri" w:hAnsi="Times New Roman" w:cs="Times New Roman"/>
          <w:sz w:val="12"/>
          <w:szCs w:val="12"/>
        </w:rPr>
      </w:pPr>
    </w:p>
    <w:p w:rsidR="005D0598" w:rsidRDefault="005D0598" w:rsidP="005D0598">
      <w:pPr>
        <w:tabs>
          <w:tab w:val="left" w:pos="284"/>
          <w:tab w:val="left" w:pos="3828"/>
        </w:tabs>
        <w:spacing w:after="0" w:line="240" w:lineRule="auto"/>
        <w:jc w:val="center"/>
        <w:rPr>
          <w:rFonts w:ascii="Times New Roman" w:eastAsia="Calibri" w:hAnsi="Times New Roman" w:cs="Times New Roman"/>
          <w:b/>
          <w:sz w:val="12"/>
          <w:szCs w:val="12"/>
        </w:rPr>
      </w:pPr>
      <w:r w:rsidRPr="005D0598">
        <w:rPr>
          <w:rFonts w:ascii="Times New Roman" w:eastAsia="Calibri" w:hAnsi="Times New Roman" w:cs="Times New Roman"/>
          <w:b/>
          <w:sz w:val="12"/>
          <w:szCs w:val="12"/>
        </w:rPr>
        <w:t>СОСТАВ ШТАБА (ОРГКОМИТЕТА) ДЛЯ ПОДГОТОВКИ И ПРОВЕДЕНИЯ МЕРОПРИЯТИЙ ПО ПОКОСУ ТРАВЫ</w:t>
      </w:r>
    </w:p>
    <w:p w:rsidR="005D0598" w:rsidRPr="005D0598" w:rsidRDefault="005D0598" w:rsidP="005D0598">
      <w:pPr>
        <w:tabs>
          <w:tab w:val="left" w:pos="284"/>
          <w:tab w:val="left" w:pos="3828"/>
        </w:tabs>
        <w:spacing w:after="0" w:line="240" w:lineRule="auto"/>
        <w:jc w:val="center"/>
        <w:rPr>
          <w:rFonts w:ascii="Times New Roman" w:eastAsia="Calibri" w:hAnsi="Times New Roman" w:cs="Times New Roman"/>
          <w:b/>
          <w:sz w:val="12"/>
          <w:szCs w:val="12"/>
        </w:rPr>
      </w:pPr>
      <w:r w:rsidRPr="005D0598">
        <w:rPr>
          <w:rFonts w:ascii="Times New Roman" w:eastAsia="Calibri" w:hAnsi="Times New Roman" w:cs="Times New Roman"/>
          <w:b/>
          <w:sz w:val="12"/>
          <w:szCs w:val="12"/>
        </w:rPr>
        <w:t xml:space="preserve"> И БЛАГОУСТРОЙСТВУ ТЕРРИТОРИИ МУНИЦИПАЛЬНОГО РАЙОНА СЕРГИЕВСКИЙ</w:t>
      </w:r>
    </w:p>
    <w:p w:rsidR="005D0598" w:rsidRPr="005D0598" w:rsidRDefault="005D0598" w:rsidP="005D0598">
      <w:pPr>
        <w:tabs>
          <w:tab w:val="left" w:pos="284"/>
          <w:tab w:val="left" w:pos="3828"/>
        </w:tabs>
        <w:spacing w:after="0" w:line="240" w:lineRule="auto"/>
        <w:jc w:val="both"/>
        <w:rPr>
          <w:rFonts w:ascii="Times New Roman" w:eastAsia="Calibri" w:hAnsi="Times New Roman" w:cs="Times New Roman"/>
          <w:sz w:val="12"/>
          <w:szCs w:val="12"/>
        </w:rPr>
      </w:pP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5D0598">
        <w:rPr>
          <w:rFonts w:ascii="Times New Roman" w:eastAsia="Calibri" w:hAnsi="Times New Roman" w:cs="Times New Roman"/>
          <w:sz w:val="12"/>
          <w:szCs w:val="12"/>
        </w:rPr>
        <w:t>Крупин</w:t>
      </w:r>
      <w:proofErr w:type="spellEnd"/>
      <w:r w:rsidRPr="005D0598">
        <w:rPr>
          <w:rFonts w:ascii="Times New Roman" w:eastAsia="Calibri" w:hAnsi="Times New Roman" w:cs="Times New Roman"/>
          <w:sz w:val="12"/>
          <w:szCs w:val="12"/>
        </w:rPr>
        <w:t xml:space="preserve"> Р.В. – заместитель Главы муниципального района Сергиевский;</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Чернов А.Е. - заместитель Главы муниципального района Сергиевский;</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Зеленина С.Н. – заместитель Главы муниципального района Сергиевский;</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5D0598">
        <w:rPr>
          <w:rFonts w:ascii="Times New Roman" w:eastAsia="Calibri" w:hAnsi="Times New Roman" w:cs="Times New Roman"/>
          <w:sz w:val="12"/>
          <w:szCs w:val="12"/>
        </w:rPr>
        <w:t>Заболотин</w:t>
      </w:r>
      <w:proofErr w:type="spellEnd"/>
      <w:r w:rsidRPr="005D0598">
        <w:rPr>
          <w:rFonts w:ascii="Times New Roman" w:eastAsia="Calibri" w:hAnsi="Times New Roman" w:cs="Times New Roman"/>
          <w:sz w:val="12"/>
          <w:szCs w:val="12"/>
        </w:rPr>
        <w:t xml:space="preserve"> С.Г. – заместитель Главы муниципального района Сергиевский;</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Ганиева С.Р. – руководитель управления финансами  администрации муниципального района Сергиевский;</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Сергеева А.А. – начальник отдела торговли и экономического развития администрации муниципального района Сергиевский;</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 xml:space="preserve">Никитина И.А. – </w:t>
      </w:r>
      <w:proofErr w:type="spellStart"/>
      <w:r w:rsidRPr="005D0598">
        <w:rPr>
          <w:rFonts w:ascii="Times New Roman" w:eastAsia="Calibri" w:hAnsi="Times New Roman" w:cs="Times New Roman"/>
          <w:sz w:val="12"/>
          <w:szCs w:val="12"/>
        </w:rPr>
        <w:t>и.о</w:t>
      </w:r>
      <w:proofErr w:type="spellEnd"/>
      <w:r w:rsidRPr="005D0598">
        <w:rPr>
          <w:rFonts w:ascii="Times New Roman" w:eastAsia="Calibri" w:hAnsi="Times New Roman" w:cs="Times New Roman"/>
          <w:sz w:val="12"/>
          <w:szCs w:val="12"/>
        </w:rPr>
        <w:t>. начальника отдела экологии, природных ресурсов и земельного контроля контрольного управления администрации муниципального района Сергиевский;</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Абрамова Н.А. - руководитель Комитета по управлению муниципальным имуществом муниципального района Сергиевский;</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Киселев А.Ю. – начальник отдела административной практики администрации муниципального района Сергиевский;</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 xml:space="preserve">Малыхин А.В. – </w:t>
      </w:r>
      <w:proofErr w:type="spellStart"/>
      <w:r w:rsidRPr="005D0598">
        <w:rPr>
          <w:rFonts w:ascii="Times New Roman" w:eastAsia="Calibri" w:hAnsi="Times New Roman" w:cs="Times New Roman"/>
          <w:sz w:val="12"/>
          <w:szCs w:val="12"/>
        </w:rPr>
        <w:t>и.о</w:t>
      </w:r>
      <w:proofErr w:type="spellEnd"/>
      <w:r w:rsidRPr="005D0598">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(по согласованию);</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Гришин Е.Г. – директор МКУ «Центр общественных организаций» (по согласованию);</w:t>
      </w:r>
    </w:p>
    <w:p w:rsidR="005D0598" w:rsidRPr="005D0598"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5D0598">
        <w:rPr>
          <w:rFonts w:ascii="Times New Roman" w:eastAsia="Calibri" w:hAnsi="Times New Roman" w:cs="Times New Roman"/>
          <w:sz w:val="12"/>
          <w:szCs w:val="12"/>
        </w:rPr>
        <w:t>Дадажанов</w:t>
      </w:r>
      <w:proofErr w:type="spellEnd"/>
      <w:r w:rsidRPr="005D0598">
        <w:rPr>
          <w:rFonts w:ascii="Times New Roman" w:eastAsia="Calibri" w:hAnsi="Times New Roman" w:cs="Times New Roman"/>
          <w:sz w:val="12"/>
          <w:szCs w:val="12"/>
        </w:rPr>
        <w:t xml:space="preserve"> Л.С. – Директор МАУ «Сервис» (по согласованию);</w:t>
      </w:r>
    </w:p>
    <w:p w:rsidR="007650E0" w:rsidRDefault="005D0598" w:rsidP="005D0598">
      <w:pPr>
        <w:tabs>
          <w:tab w:val="left" w:pos="284"/>
          <w:tab w:val="left" w:pos="3828"/>
        </w:tabs>
        <w:spacing w:after="0" w:line="240" w:lineRule="auto"/>
        <w:ind w:firstLine="284"/>
        <w:jc w:val="both"/>
        <w:rPr>
          <w:rFonts w:ascii="Times New Roman" w:eastAsia="Calibri" w:hAnsi="Times New Roman" w:cs="Times New Roman"/>
          <w:sz w:val="12"/>
          <w:szCs w:val="12"/>
        </w:rPr>
      </w:pPr>
      <w:r w:rsidRPr="005D0598">
        <w:rPr>
          <w:rFonts w:ascii="Times New Roman" w:eastAsia="Calibri" w:hAnsi="Times New Roman" w:cs="Times New Roman"/>
          <w:sz w:val="12"/>
          <w:szCs w:val="12"/>
        </w:rPr>
        <w:t>Главы сельских (</w:t>
      </w:r>
      <w:proofErr w:type="gramStart"/>
      <w:r w:rsidRPr="005D0598">
        <w:rPr>
          <w:rFonts w:ascii="Times New Roman" w:eastAsia="Calibri" w:hAnsi="Times New Roman" w:cs="Times New Roman"/>
          <w:sz w:val="12"/>
          <w:szCs w:val="12"/>
        </w:rPr>
        <w:t>городского</w:t>
      </w:r>
      <w:proofErr w:type="gramEnd"/>
      <w:r w:rsidRPr="005D0598">
        <w:rPr>
          <w:rFonts w:ascii="Times New Roman" w:eastAsia="Calibri" w:hAnsi="Times New Roman" w:cs="Times New Roman"/>
          <w:sz w:val="12"/>
          <w:szCs w:val="12"/>
        </w:rPr>
        <w:t>) поселений (по согласованию).</w:t>
      </w:r>
    </w:p>
    <w:p w:rsidR="007650E0" w:rsidRDefault="007650E0" w:rsidP="003519F1">
      <w:pPr>
        <w:tabs>
          <w:tab w:val="left" w:pos="284"/>
          <w:tab w:val="left" w:pos="3828"/>
        </w:tabs>
        <w:spacing w:after="0" w:line="240" w:lineRule="auto"/>
        <w:jc w:val="both"/>
        <w:rPr>
          <w:rFonts w:ascii="Times New Roman" w:eastAsia="Calibri" w:hAnsi="Times New Roman" w:cs="Times New Roman"/>
          <w:sz w:val="12"/>
          <w:szCs w:val="12"/>
        </w:rPr>
      </w:pPr>
    </w:p>
    <w:p w:rsidR="00364350" w:rsidRDefault="00364350" w:rsidP="00364350">
      <w:pPr>
        <w:tabs>
          <w:tab w:val="left" w:pos="284"/>
          <w:tab w:val="left" w:pos="3828"/>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СОБРАНИЕ ПРЕДСТАВИТЕЛЕЙ</w:t>
      </w:r>
    </w:p>
    <w:p w:rsidR="00364350" w:rsidRPr="007650E0" w:rsidRDefault="00364350" w:rsidP="0036435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364350" w:rsidRPr="007650E0" w:rsidRDefault="00364350" w:rsidP="00364350">
      <w:pPr>
        <w:tabs>
          <w:tab w:val="left" w:pos="284"/>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МУНИЦИПАЛЬНОГО РАЙОНА СЕРГИЕВСКИЙ</w:t>
      </w:r>
    </w:p>
    <w:p w:rsidR="00364350" w:rsidRPr="007650E0" w:rsidRDefault="00364350" w:rsidP="00364350">
      <w:pPr>
        <w:tabs>
          <w:tab w:val="left" w:pos="284"/>
        </w:tabs>
        <w:spacing w:after="0" w:line="240" w:lineRule="auto"/>
        <w:jc w:val="center"/>
        <w:rPr>
          <w:rFonts w:ascii="Times New Roman" w:eastAsia="Calibri" w:hAnsi="Times New Roman" w:cs="Times New Roman"/>
          <w:b/>
          <w:sz w:val="12"/>
          <w:szCs w:val="12"/>
        </w:rPr>
      </w:pPr>
      <w:r w:rsidRPr="007650E0">
        <w:rPr>
          <w:rFonts w:ascii="Times New Roman" w:eastAsia="Calibri" w:hAnsi="Times New Roman" w:cs="Times New Roman"/>
          <w:b/>
          <w:sz w:val="12"/>
          <w:szCs w:val="12"/>
        </w:rPr>
        <w:t>САМАРСКОЙ ОБЛАСТИ</w:t>
      </w:r>
    </w:p>
    <w:p w:rsidR="00364350" w:rsidRPr="007650E0" w:rsidRDefault="00364350" w:rsidP="00364350">
      <w:pPr>
        <w:tabs>
          <w:tab w:val="left" w:pos="284"/>
        </w:tabs>
        <w:spacing w:after="0" w:line="240" w:lineRule="auto"/>
        <w:jc w:val="center"/>
        <w:rPr>
          <w:rFonts w:ascii="Times New Roman" w:eastAsia="Calibri" w:hAnsi="Times New Roman" w:cs="Times New Roman"/>
          <w:sz w:val="12"/>
          <w:szCs w:val="12"/>
        </w:rPr>
      </w:pPr>
    </w:p>
    <w:p w:rsidR="00364350" w:rsidRPr="007650E0" w:rsidRDefault="00364350" w:rsidP="00364350">
      <w:pPr>
        <w:tabs>
          <w:tab w:val="left" w:pos="284"/>
        </w:tabs>
        <w:spacing w:after="0" w:line="240" w:lineRule="auto"/>
        <w:jc w:val="center"/>
        <w:rPr>
          <w:rFonts w:ascii="Times New Roman" w:eastAsia="Calibri" w:hAnsi="Times New Roman" w:cs="Times New Roman"/>
          <w:sz w:val="12"/>
          <w:szCs w:val="12"/>
        </w:rPr>
      </w:pPr>
      <w:r w:rsidRPr="007650E0">
        <w:rPr>
          <w:rFonts w:ascii="Times New Roman" w:eastAsia="Calibri" w:hAnsi="Times New Roman" w:cs="Times New Roman"/>
          <w:sz w:val="12"/>
          <w:szCs w:val="12"/>
        </w:rPr>
        <w:t>РЕШЕНИЕ</w:t>
      </w:r>
    </w:p>
    <w:p w:rsidR="00364350" w:rsidRPr="007650E0" w:rsidRDefault="00364350" w:rsidP="00364350">
      <w:pPr>
        <w:tabs>
          <w:tab w:val="left" w:pos="284"/>
        </w:tabs>
        <w:spacing w:after="0" w:line="240" w:lineRule="auto"/>
        <w:jc w:val="center"/>
        <w:rPr>
          <w:rFonts w:ascii="Times New Roman" w:eastAsia="Calibri" w:hAnsi="Times New Roman" w:cs="Times New Roman"/>
          <w:sz w:val="12"/>
          <w:szCs w:val="12"/>
        </w:rPr>
      </w:pPr>
      <w:r w:rsidRPr="007650E0">
        <w:rPr>
          <w:rFonts w:ascii="Times New Roman" w:eastAsia="Calibri" w:hAnsi="Times New Roman" w:cs="Times New Roman"/>
          <w:sz w:val="12"/>
          <w:szCs w:val="12"/>
        </w:rPr>
        <w:t>2</w:t>
      </w:r>
      <w:r>
        <w:rPr>
          <w:rFonts w:ascii="Times New Roman" w:eastAsia="Calibri" w:hAnsi="Times New Roman" w:cs="Times New Roman"/>
          <w:sz w:val="12"/>
          <w:szCs w:val="12"/>
        </w:rPr>
        <w:t>2</w:t>
      </w:r>
      <w:r w:rsidRPr="007650E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7650E0">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№22</w:t>
      </w:r>
    </w:p>
    <w:p w:rsidR="00364350" w:rsidRDefault="00364350" w:rsidP="00364350">
      <w:pPr>
        <w:tabs>
          <w:tab w:val="left" w:pos="284"/>
          <w:tab w:val="left" w:pos="3828"/>
        </w:tabs>
        <w:spacing w:after="0" w:line="240" w:lineRule="auto"/>
        <w:jc w:val="center"/>
        <w:rPr>
          <w:rFonts w:ascii="Times New Roman" w:eastAsia="Calibri" w:hAnsi="Times New Roman" w:cs="Times New Roman"/>
          <w:b/>
          <w:sz w:val="12"/>
          <w:szCs w:val="12"/>
        </w:rPr>
      </w:pPr>
      <w:r w:rsidRPr="00364350">
        <w:rPr>
          <w:rFonts w:ascii="Times New Roman" w:eastAsia="Calibri" w:hAnsi="Times New Roman" w:cs="Times New Roman"/>
          <w:b/>
          <w:sz w:val="12"/>
          <w:szCs w:val="12"/>
        </w:rPr>
        <w:t>О внесении изменений в решение Собрания представителей сельского поселения Кандабулак</w:t>
      </w:r>
    </w:p>
    <w:p w:rsidR="00364350" w:rsidRPr="00364350" w:rsidRDefault="00364350" w:rsidP="00364350">
      <w:pPr>
        <w:tabs>
          <w:tab w:val="left" w:pos="284"/>
          <w:tab w:val="left" w:pos="3828"/>
        </w:tabs>
        <w:spacing w:after="0" w:line="240" w:lineRule="auto"/>
        <w:jc w:val="center"/>
        <w:rPr>
          <w:rFonts w:ascii="Times New Roman" w:eastAsia="Calibri" w:hAnsi="Times New Roman" w:cs="Times New Roman"/>
          <w:b/>
          <w:sz w:val="12"/>
          <w:szCs w:val="12"/>
        </w:rPr>
      </w:pPr>
      <w:r w:rsidRPr="00364350">
        <w:rPr>
          <w:rFonts w:ascii="Times New Roman" w:eastAsia="Calibri" w:hAnsi="Times New Roman" w:cs="Times New Roman"/>
          <w:b/>
          <w:sz w:val="12"/>
          <w:szCs w:val="12"/>
        </w:rPr>
        <w:t xml:space="preserve"> муниципального района Сергиевский от 03 марта 2025 года № 9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w:t>
      </w:r>
    </w:p>
    <w:p w:rsidR="00364350" w:rsidRPr="00364350" w:rsidRDefault="00364350" w:rsidP="00364350">
      <w:pPr>
        <w:tabs>
          <w:tab w:val="left" w:pos="284"/>
          <w:tab w:val="left" w:pos="3828"/>
        </w:tabs>
        <w:spacing w:after="0" w:line="240" w:lineRule="auto"/>
        <w:jc w:val="both"/>
        <w:rPr>
          <w:rFonts w:ascii="Times New Roman" w:eastAsia="Calibri" w:hAnsi="Times New Roman" w:cs="Times New Roman"/>
          <w:sz w:val="12"/>
          <w:szCs w:val="12"/>
        </w:rPr>
      </w:pPr>
    </w:p>
    <w:p w:rsidR="00364350" w:rsidRPr="00364350" w:rsidRDefault="00364350" w:rsidP="0036435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64350">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в целях приведения нормативных правовых актов в соответствие с действующим законодательством,</w:t>
      </w:r>
      <w:r>
        <w:rPr>
          <w:rFonts w:ascii="Times New Roman" w:eastAsia="Calibri" w:hAnsi="Times New Roman" w:cs="Times New Roman"/>
          <w:sz w:val="12"/>
          <w:szCs w:val="12"/>
        </w:rPr>
        <w:t xml:space="preserve"> </w:t>
      </w:r>
      <w:r w:rsidRPr="00364350">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r>
        <w:rPr>
          <w:rFonts w:ascii="Times New Roman" w:eastAsia="Calibri" w:hAnsi="Times New Roman" w:cs="Times New Roman"/>
          <w:sz w:val="12"/>
          <w:szCs w:val="12"/>
        </w:rPr>
        <w:t xml:space="preserve"> </w:t>
      </w:r>
      <w:r w:rsidRPr="00364350">
        <w:rPr>
          <w:rFonts w:ascii="Times New Roman" w:eastAsia="Calibri" w:hAnsi="Times New Roman" w:cs="Times New Roman"/>
          <w:sz w:val="12"/>
          <w:szCs w:val="12"/>
        </w:rPr>
        <w:t>решило:</w:t>
      </w:r>
      <w:proofErr w:type="gramEnd"/>
    </w:p>
    <w:p w:rsidR="00364350" w:rsidRPr="00364350" w:rsidRDefault="00364350" w:rsidP="00364350">
      <w:pPr>
        <w:tabs>
          <w:tab w:val="left" w:pos="284"/>
          <w:tab w:val="left" w:pos="3828"/>
        </w:tabs>
        <w:spacing w:after="0" w:line="240" w:lineRule="auto"/>
        <w:ind w:firstLine="284"/>
        <w:jc w:val="both"/>
        <w:rPr>
          <w:rFonts w:ascii="Times New Roman" w:eastAsia="Calibri" w:hAnsi="Times New Roman" w:cs="Times New Roman"/>
          <w:sz w:val="12"/>
          <w:szCs w:val="12"/>
        </w:rPr>
      </w:pPr>
      <w:r w:rsidRPr="00364350">
        <w:rPr>
          <w:rFonts w:ascii="Times New Roman" w:eastAsia="Calibri" w:hAnsi="Times New Roman" w:cs="Times New Roman"/>
          <w:sz w:val="12"/>
          <w:szCs w:val="12"/>
        </w:rPr>
        <w:t>1. Внести в решение Собрания представителей сельского поселения Кандабулак муниципального района Сергиевский от 03 марта 2025 года № 9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(далее – Порядок) изменения следующего содержания:</w:t>
      </w:r>
    </w:p>
    <w:p w:rsidR="00364350" w:rsidRPr="00364350" w:rsidRDefault="00364350" w:rsidP="00364350">
      <w:pPr>
        <w:tabs>
          <w:tab w:val="left" w:pos="284"/>
          <w:tab w:val="left" w:pos="3828"/>
        </w:tabs>
        <w:spacing w:after="0" w:line="240" w:lineRule="auto"/>
        <w:ind w:firstLine="284"/>
        <w:jc w:val="both"/>
        <w:rPr>
          <w:rFonts w:ascii="Times New Roman" w:eastAsia="Calibri" w:hAnsi="Times New Roman" w:cs="Times New Roman"/>
          <w:sz w:val="12"/>
          <w:szCs w:val="12"/>
        </w:rPr>
      </w:pPr>
      <w:r w:rsidRPr="00364350">
        <w:rPr>
          <w:rFonts w:ascii="Times New Roman" w:eastAsia="Calibri" w:hAnsi="Times New Roman" w:cs="Times New Roman"/>
          <w:sz w:val="12"/>
          <w:szCs w:val="12"/>
        </w:rPr>
        <w:t>1.1. Пункт 1 Главы 5 Порядка изложить в следующей редакции:</w:t>
      </w:r>
    </w:p>
    <w:p w:rsidR="00364350" w:rsidRPr="00364350" w:rsidRDefault="00364350" w:rsidP="00364350">
      <w:pPr>
        <w:tabs>
          <w:tab w:val="left" w:pos="284"/>
          <w:tab w:val="left" w:pos="3828"/>
        </w:tabs>
        <w:spacing w:after="0" w:line="240" w:lineRule="auto"/>
        <w:ind w:firstLine="284"/>
        <w:jc w:val="both"/>
        <w:rPr>
          <w:rFonts w:ascii="Times New Roman" w:eastAsia="Calibri" w:hAnsi="Times New Roman" w:cs="Times New Roman"/>
          <w:sz w:val="12"/>
          <w:szCs w:val="12"/>
        </w:rPr>
      </w:pPr>
      <w:r w:rsidRPr="00364350">
        <w:rPr>
          <w:rFonts w:ascii="Times New Roman" w:eastAsia="Calibri" w:hAnsi="Times New Roman" w:cs="Times New Roman"/>
          <w:sz w:val="12"/>
          <w:szCs w:val="12"/>
        </w:rPr>
        <w:t>«1. Органом, уполномоченным на организацию проведения общественных обсуждений или публичных слушаний по проектам, предусмотренным:</w:t>
      </w:r>
    </w:p>
    <w:p w:rsidR="00364350" w:rsidRPr="00364350" w:rsidRDefault="00364350" w:rsidP="00364350">
      <w:pPr>
        <w:tabs>
          <w:tab w:val="left" w:pos="284"/>
          <w:tab w:val="left" w:pos="3828"/>
        </w:tabs>
        <w:spacing w:after="0" w:line="240" w:lineRule="auto"/>
        <w:ind w:firstLine="284"/>
        <w:jc w:val="both"/>
        <w:rPr>
          <w:rFonts w:ascii="Times New Roman" w:eastAsia="Calibri" w:hAnsi="Times New Roman" w:cs="Times New Roman"/>
          <w:sz w:val="12"/>
          <w:szCs w:val="12"/>
        </w:rPr>
      </w:pPr>
      <w:r w:rsidRPr="00364350">
        <w:rPr>
          <w:rFonts w:ascii="Times New Roman" w:eastAsia="Calibri" w:hAnsi="Times New Roman" w:cs="Times New Roman"/>
          <w:sz w:val="12"/>
          <w:szCs w:val="12"/>
        </w:rPr>
        <w:t>– подпунктами 1, 3, 4 пункта 2 главы 1 настоящего Порядка является Администрация сельского поселения Кандабулак (далее – Администрация);</w:t>
      </w:r>
    </w:p>
    <w:p w:rsidR="00364350" w:rsidRPr="00364350" w:rsidRDefault="00364350" w:rsidP="00364350">
      <w:pPr>
        <w:tabs>
          <w:tab w:val="left" w:pos="284"/>
          <w:tab w:val="left" w:pos="3828"/>
        </w:tabs>
        <w:spacing w:after="0" w:line="240" w:lineRule="auto"/>
        <w:ind w:firstLine="284"/>
        <w:jc w:val="both"/>
        <w:rPr>
          <w:rFonts w:ascii="Times New Roman" w:eastAsia="Calibri" w:hAnsi="Times New Roman" w:cs="Times New Roman"/>
          <w:sz w:val="12"/>
          <w:szCs w:val="12"/>
        </w:rPr>
      </w:pPr>
      <w:r w:rsidRPr="00364350">
        <w:rPr>
          <w:rFonts w:ascii="Times New Roman" w:eastAsia="Calibri" w:hAnsi="Times New Roman" w:cs="Times New Roman"/>
          <w:sz w:val="12"/>
          <w:szCs w:val="12"/>
        </w:rPr>
        <w:t>– подпунктами 2, 5 и 6 пункта 2 главы 1 настоящего Порядка – Комиссия по подготовке проекта правил землепользования и застройки сельского поселения Кандабулак муниципального района Сергиевский (далее – Комиссия)».</w:t>
      </w:r>
    </w:p>
    <w:p w:rsidR="00364350" w:rsidRPr="00364350" w:rsidRDefault="00364350" w:rsidP="00364350">
      <w:pPr>
        <w:tabs>
          <w:tab w:val="left" w:pos="284"/>
          <w:tab w:val="left" w:pos="3828"/>
        </w:tabs>
        <w:spacing w:after="0" w:line="240" w:lineRule="auto"/>
        <w:ind w:firstLine="284"/>
        <w:jc w:val="both"/>
        <w:rPr>
          <w:rFonts w:ascii="Times New Roman" w:eastAsia="Calibri" w:hAnsi="Times New Roman" w:cs="Times New Roman"/>
          <w:sz w:val="12"/>
          <w:szCs w:val="12"/>
        </w:rPr>
      </w:pPr>
      <w:r w:rsidRPr="0036435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64350">
        <w:rPr>
          <w:rFonts w:ascii="Times New Roman" w:eastAsia="Calibri" w:hAnsi="Times New Roman" w:cs="Times New Roman"/>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http://www.sergievsk.ru/в информационно-телекоммуникационной сети «Интернет».</w:t>
      </w:r>
    </w:p>
    <w:p w:rsidR="00364350" w:rsidRPr="00364350" w:rsidRDefault="00364350" w:rsidP="00364350">
      <w:pPr>
        <w:tabs>
          <w:tab w:val="left" w:pos="284"/>
          <w:tab w:val="left" w:pos="3828"/>
        </w:tabs>
        <w:spacing w:after="0" w:line="240" w:lineRule="auto"/>
        <w:ind w:firstLine="284"/>
        <w:jc w:val="both"/>
        <w:rPr>
          <w:rFonts w:ascii="Times New Roman" w:eastAsia="Calibri" w:hAnsi="Times New Roman" w:cs="Times New Roman"/>
          <w:sz w:val="12"/>
          <w:szCs w:val="12"/>
        </w:rPr>
      </w:pPr>
      <w:r w:rsidRPr="0036435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64350">
        <w:rPr>
          <w:rFonts w:ascii="Times New Roman" w:eastAsia="Calibri" w:hAnsi="Times New Roman" w:cs="Times New Roman"/>
          <w:sz w:val="12"/>
          <w:szCs w:val="12"/>
        </w:rPr>
        <w:t>Настоящее Решение вступает в силу со дня его официального опубликования.</w:t>
      </w:r>
    </w:p>
    <w:p w:rsidR="00364350" w:rsidRPr="00364350" w:rsidRDefault="00364350" w:rsidP="00364350">
      <w:pPr>
        <w:tabs>
          <w:tab w:val="left" w:pos="284"/>
          <w:tab w:val="left" w:pos="3828"/>
        </w:tabs>
        <w:spacing w:after="0" w:line="240" w:lineRule="auto"/>
        <w:jc w:val="right"/>
        <w:rPr>
          <w:rFonts w:ascii="Times New Roman" w:eastAsia="Calibri" w:hAnsi="Times New Roman" w:cs="Times New Roman"/>
          <w:sz w:val="12"/>
          <w:szCs w:val="12"/>
        </w:rPr>
      </w:pPr>
      <w:r w:rsidRPr="00364350">
        <w:rPr>
          <w:rFonts w:ascii="Times New Roman" w:eastAsia="Calibri" w:hAnsi="Times New Roman" w:cs="Times New Roman"/>
          <w:sz w:val="12"/>
          <w:szCs w:val="12"/>
        </w:rPr>
        <w:t>Председатель Собрания Представителей сельского поселения Кандабулак</w:t>
      </w:r>
    </w:p>
    <w:p w:rsidR="00364350" w:rsidRDefault="00364350" w:rsidP="00364350">
      <w:pPr>
        <w:tabs>
          <w:tab w:val="left" w:pos="284"/>
          <w:tab w:val="left" w:pos="3828"/>
        </w:tabs>
        <w:spacing w:after="0" w:line="240" w:lineRule="auto"/>
        <w:jc w:val="right"/>
        <w:rPr>
          <w:rFonts w:ascii="Times New Roman" w:eastAsia="Calibri" w:hAnsi="Times New Roman" w:cs="Times New Roman"/>
          <w:sz w:val="12"/>
          <w:szCs w:val="12"/>
        </w:rPr>
      </w:pPr>
      <w:r w:rsidRPr="0036435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364350">
        <w:rPr>
          <w:rFonts w:ascii="Times New Roman" w:eastAsia="Calibri" w:hAnsi="Times New Roman" w:cs="Times New Roman"/>
          <w:sz w:val="12"/>
          <w:szCs w:val="12"/>
        </w:rPr>
        <w:t>Самарской области</w:t>
      </w:r>
    </w:p>
    <w:p w:rsidR="00364350" w:rsidRPr="00364350" w:rsidRDefault="00364350" w:rsidP="00364350">
      <w:pPr>
        <w:tabs>
          <w:tab w:val="left" w:pos="284"/>
          <w:tab w:val="left" w:pos="3828"/>
        </w:tabs>
        <w:spacing w:after="0" w:line="240" w:lineRule="auto"/>
        <w:jc w:val="right"/>
        <w:rPr>
          <w:rFonts w:ascii="Times New Roman" w:eastAsia="Calibri" w:hAnsi="Times New Roman" w:cs="Times New Roman"/>
          <w:sz w:val="12"/>
          <w:szCs w:val="12"/>
        </w:rPr>
      </w:pPr>
      <w:r w:rsidRPr="00364350">
        <w:rPr>
          <w:rFonts w:ascii="Times New Roman" w:eastAsia="Calibri" w:hAnsi="Times New Roman" w:cs="Times New Roman"/>
          <w:sz w:val="12"/>
          <w:szCs w:val="12"/>
        </w:rPr>
        <w:t>Л.К. Галкина</w:t>
      </w:r>
    </w:p>
    <w:p w:rsidR="00364350" w:rsidRPr="00364350" w:rsidRDefault="00364350" w:rsidP="00364350">
      <w:pPr>
        <w:tabs>
          <w:tab w:val="left" w:pos="284"/>
          <w:tab w:val="left" w:pos="3828"/>
        </w:tabs>
        <w:spacing w:after="0" w:line="240" w:lineRule="auto"/>
        <w:jc w:val="right"/>
        <w:rPr>
          <w:rFonts w:ascii="Times New Roman" w:eastAsia="Calibri" w:hAnsi="Times New Roman" w:cs="Times New Roman"/>
          <w:sz w:val="12"/>
          <w:szCs w:val="12"/>
        </w:rPr>
      </w:pPr>
    </w:p>
    <w:p w:rsidR="00364350" w:rsidRPr="00364350" w:rsidRDefault="00364350" w:rsidP="00364350">
      <w:pPr>
        <w:tabs>
          <w:tab w:val="left" w:pos="284"/>
          <w:tab w:val="left" w:pos="3828"/>
        </w:tabs>
        <w:spacing w:after="0" w:line="240" w:lineRule="auto"/>
        <w:jc w:val="right"/>
        <w:rPr>
          <w:rFonts w:ascii="Times New Roman" w:eastAsia="Calibri" w:hAnsi="Times New Roman" w:cs="Times New Roman"/>
          <w:sz w:val="12"/>
          <w:szCs w:val="12"/>
        </w:rPr>
      </w:pPr>
      <w:r w:rsidRPr="00364350">
        <w:rPr>
          <w:rFonts w:ascii="Times New Roman" w:eastAsia="Calibri" w:hAnsi="Times New Roman" w:cs="Times New Roman"/>
          <w:sz w:val="12"/>
          <w:szCs w:val="12"/>
        </w:rPr>
        <w:t>Глава сельского поселения Кандабулак</w:t>
      </w:r>
    </w:p>
    <w:p w:rsidR="00364350" w:rsidRDefault="00364350" w:rsidP="00364350">
      <w:pPr>
        <w:tabs>
          <w:tab w:val="left" w:pos="284"/>
          <w:tab w:val="left" w:pos="3828"/>
        </w:tabs>
        <w:spacing w:after="0" w:line="240" w:lineRule="auto"/>
        <w:jc w:val="right"/>
        <w:rPr>
          <w:rFonts w:ascii="Times New Roman" w:eastAsia="Calibri" w:hAnsi="Times New Roman" w:cs="Times New Roman"/>
          <w:sz w:val="12"/>
          <w:szCs w:val="12"/>
        </w:rPr>
      </w:pPr>
      <w:r w:rsidRPr="0036435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364350">
        <w:rPr>
          <w:rFonts w:ascii="Times New Roman" w:eastAsia="Calibri" w:hAnsi="Times New Roman" w:cs="Times New Roman"/>
          <w:sz w:val="12"/>
          <w:szCs w:val="12"/>
        </w:rPr>
        <w:t>Самарской области</w:t>
      </w:r>
    </w:p>
    <w:p w:rsidR="00364350" w:rsidRPr="00364350" w:rsidRDefault="00364350" w:rsidP="00364350">
      <w:pPr>
        <w:tabs>
          <w:tab w:val="left" w:pos="284"/>
          <w:tab w:val="left" w:pos="3828"/>
        </w:tabs>
        <w:spacing w:after="0" w:line="240" w:lineRule="auto"/>
        <w:jc w:val="right"/>
        <w:rPr>
          <w:rFonts w:ascii="Times New Roman" w:eastAsia="Calibri" w:hAnsi="Times New Roman" w:cs="Times New Roman"/>
          <w:sz w:val="12"/>
          <w:szCs w:val="12"/>
        </w:rPr>
      </w:pPr>
      <w:r w:rsidRPr="00364350">
        <w:rPr>
          <w:rFonts w:ascii="Times New Roman" w:eastAsia="Calibri" w:hAnsi="Times New Roman" w:cs="Times New Roman"/>
          <w:sz w:val="12"/>
          <w:szCs w:val="12"/>
        </w:rPr>
        <w:t>В.А. Литвиненко</w:t>
      </w:r>
    </w:p>
    <w:p w:rsidR="007650E0" w:rsidRDefault="007650E0" w:rsidP="003519F1">
      <w:pPr>
        <w:tabs>
          <w:tab w:val="left" w:pos="284"/>
          <w:tab w:val="left" w:pos="3828"/>
        </w:tabs>
        <w:spacing w:after="0" w:line="240" w:lineRule="auto"/>
        <w:jc w:val="both"/>
        <w:rPr>
          <w:rFonts w:ascii="Times New Roman" w:eastAsia="Calibri" w:hAnsi="Times New Roman" w:cs="Times New Roman"/>
          <w:sz w:val="12"/>
          <w:szCs w:val="12"/>
        </w:rPr>
      </w:pPr>
    </w:p>
    <w:p w:rsidR="006416F8" w:rsidRPr="006416F8" w:rsidRDefault="006416F8" w:rsidP="006416F8">
      <w:pPr>
        <w:tabs>
          <w:tab w:val="left" w:pos="284"/>
          <w:tab w:val="left" w:pos="3828"/>
        </w:tabs>
        <w:spacing w:after="0" w:line="240" w:lineRule="auto"/>
        <w:jc w:val="center"/>
        <w:rPr>
          <w:rFonts w:ascii="Times New Roman" w:eastAsia="Calibri" w:hAnsi="Times New Roman" w:cs="Times New Roman"/>
          <w:b/>
          <w:sz w:val="12"/>
          <w:szCs w:val="12"/>
        </w:rPr>
      </w:pPr>
      <w:r w:rsidRPr="006416F8">
        <w:rPr>
          <w:rFonts w:ascii="Times New Roman" w:eastAsia="Calibri" w:hAnsi="Times New Roman" w:cs="Times New Roman"/>
          <w:b/>
          <w:sz w:val="12"/>
          <w:szCs w:val="12"/>
        </w:rPr>
        <w:t>АДМИНИСТРАЦИЯ</w:t>
      </w:r>
    </w:p>
    <w:p w:rsidR="006416F8" w:rsidRPr="006416F8" w:rsidRDefault="006416F8" w:rsidP="006416F8">
      <w:pPr>
        <w:tabs>
          <w:tab w:val="left" w:pos="284"/>
          <w:tab w:val="left" w:pos="3828"/>
        </w:tabs>
        <w:spacing w:after="0" w:line="240" w:lineRule="auto"/>
        <w:jc w:val="center"/>
        <w:rPr>
          <w:rFonts w:ascii="Times New Roman" w:eastAsia="Calibri" w:hAnsi="Times New Roman" w:cs="Times New Roman"/>
          <w:b/>
          <w:sz w:val="12"/>
          <w:szCs w:val="12"/>
        </w:rPr>
      </w:pPr>
      <w:r w:rsidRPr="006416F8">
        <w:rPr>
          <w:rFonts w:ascii="Times New Roman" w:eastAsia="Calibri" w:hAnsi="Times New Roman" w:cs="Times New Roman"/>
          <w:b/>
          <w:sz w:val="12"/>
          <w:szCs w:val="12"/>
        </w:rPr>
        <w:t>СЕЛЬСКОГО ПОСЕЛЕНИЯ СУРГУТ</w:t>
      </w:r>
    </w:p>
    <w:p w:rsidR="006416F8" w:rsidRPr="006416F8" w:rsidRDefault="006416F8" w:rsidP="006416F8">
      <w:pPr>
        <w:tabs>
          <w:tab w:val="left" w:pos="284"/>
          <w:tab w:val="left" w:pos="3828"/>
        </w:tabs>
        <w:spacing w:after="0" w:line="240" w:lineRule="auto"/>
        <w:jc w:val="center"/>
        <w:rPr>
          <w:rFonts w:ascii="Times New Roman" w:eastAsia="Calibri" w:hAnsi="Times New Roman" w:cs="Times New Roman"/>
          <w:b/>
          <w:sz w:val="12"/>
          <w:szCs w:val="12"/>
        </w:rPr>
      </w:pPr>
      <w:r w:rsidRPr="006416F8">
        <w:rPr>
          <w:rFonts w:ascii="Times New Roman" w:eastAsia="Calibri" w:hAnsi="Times New Roman" w:cs="Times New Roman"/>
          <w:b/>
          <w:sz w:val="12"/>
          <w:szCs w:val="12"/>
        </w:rPr>
        <w:t>МУНИЦИПАЛЬНОГО РАЙОНА СЕРГИЕВСКИЙ</w:t>
      </w:r>
    </w:p>
    <w:p w:rsidR="006416F8" w:rsidRPr="006416F8" w:rsidRDefault="006416F8" w:rsidP="006416F8">
      <w:pPr>
        <w:tabs>
          <w:tab w:val="left" w:pos="284"/>
          <w:tab w:val="left" w:pos="3828"/>
        </w:tabs>
        <w:spacing w:after="0" w:line="240" w:lineRule="auto"/>
        <w:jc w:val="center"/>
        <w:rPr>
          <w:rFonts w:ascii="Times New Roman" w:eastAsia="Calibri" w:hAnsi="Times New Roman" w:cs="Times New Roman"/>
          <w:b/>
          <w:sz w:val="12"/>
          <w:szCs w:val="12"/>
        </w:rPr>
      </w:pPr>
      <w:r w:rsidRPr="006416F8">
        <w:rPr>
          <w:rFonts w:ascii="Times New Roman" w:eastAsia="Calibri" w:hAnsi="Times New Roman" w:cs="Times New Roman"/>
          <w:b/>
          <w:sz w:val="12"/>
          <w:szCs w:val="12"/>
        </w:rPr>
        <w:t>САМАРСКОЙ ОБЛАСТИ</w:t>
      </w:r>
    </w:p>
    <w:p w:rsidR="006416F8" w:rsidRPr="006416F8" w:rsidRDefault="006416F8" w:rsidP="006416F8">
      <w:pPr>
        <w:tabs>
          <w:tab w:val="left" w:pos="284"/>
          <w:tab w:val="left" w:pos="3828"/>
        </w:tabs>
        <w:spacing w:after="0" w:line="240" w:lineRule="auto"/>
        <w:jc w:val="center"/>
        <w:rPr>
          <w:rFonts w:ascii="Times New Roman" w:eastAsia="Calibri" w:hAnsi="Times New Roman" w:cs="Times New Roman"/>
          <w:b/>
          <w:sz w:val="12"/>
          <w:szCs w:val="12"/>
        </w:rPr>
      </w:pPr>
    </w:p>
    <w:p w:rsidR="006416F8" w:rsidRPr="006416F8" w:rsidRDefault="006416F8" w:rsidP="006416F8">
      <w:pPr>
        <w:tabs>
          <w:tab w:val="left" w:pos="284"/>
          <w:tab w:val="left" w:pos="3828"/>
        </w:tabs>
        <w:spacing w:after="0" w:line="240" w:lineRule="auto"/>
        <w:jc w:val="center"/>
        <w:rPr>
          <w:rFonts w:ascii="Times New Roman" w:eastAsia="Calibri" w:hAnsi="Times New Roman" w:cs="Times New Roman"/>
          <w:b/>
          <w:sz w:val="12"/>
          <w:szCs w:val="12"/>
        </w:rPr>
      </w:pPr>
      <w:r w:rsidRPr="006416F8">
        <w:rPr>
          <w:rFonts w:ascii="Times New Roman" w:eastAsia="Calibri" w:hAnsi="Times New Roman" w:cs="Times New Roman"/>
          <w:b/>
          <w:sz w:val="12"/>
          <w:szCs w:val="12"/>
        </w:rPr>
        <w:t>ПОСТАНОВЛЕНИЕ ГЛАВЫ</w:t>
      </w:r>
    </w:p>
    <w:p w:rsidR="006416F8" w:rsidRPr="006416F8" w:rsidRDefault="006416F8" w:rsidP="006416F8">
      <w:pPr>
        <w:tabs>
          <w:tab w:val="left" w:pos="284"/>
          <w:tab w:val="left" w:pos="3828"/>
        </w:tabs>
        <w:spacing w:after="0" w:line="240" w:lineRule="auto"/>
        <w:jc w:val="center"/>
        <w:rPr>
          <w:rFonts w:ascii="Times New Roman" w:eastAsia="Calibri" w:hAnsi="Times New Roman" w:cs="Times New Roman"/>
          <w:b/>
          <w:sz w:val="12"/>
          <w:szCs w:val="12"/>
        </w:rPr>
      </w:pPr>
      <w:r w:rsidRPr="006416F8">
        <w:rPr>
          <w:rFonts w:ascii="Times New Roman" w:eastAsia="Calibri" w:hAnsi="Times New Roman" w:cs="Times New Roman"/>
          <w:b/>
          <w:sz w:val="12"/>
          <w:szCs w:val="12"/>
        </w:rPr>
        <w:t>СЕЛЬСКОГО ПОСЕЛЕНИЯ СУРГУТ</w:t>
      </w:r>
    </w:p>
    <w:p w:rsidR="006416F8" w:rsidRPr="006416F8" w:rsidRDefault="006416F8" w:rsidP="006416F8">
      <w:pPr>
        <w:tabs>
          <w:tab w:val="left" w:pos="284"/>
          <w:tab w:val="left" w:pos="3828"/>
        </w:tabs>
        <w:spacing w:after="0" w:line="240" w:lineRule="auto"/>
        <w:jc w:val="center"/>
        <w:rPr>
          <w:rFonts w:ascii="Times New Roman" w:eastAsia="Calibri" w:hAnsi="Times New Roman" w:cs="Times New Roman"/>
          <w:b/>
          <w:sz w:val="12"/>
          <w:szCs w:val="12"/>
        </w:rPr>
      </w:pPr>
      <w:r w:rsidRPr="006416F8">
        <w:rPr>
          <w:rFonts w:ascii="Times New Roman" w:eastAsia="Calibri" w:hAnsi="Times New Roman" w:cs="Times New Roman"/>
          <w:b/>
          <w:sz w:val="12"/>
          <w:szCs w:val="12"/>
        </w:rPr>
        <w:t>МУНИЦИПАЛЬНОГО РАЙОНА СЕРГИЕВСКИЙ</w:t>
      </w:r>
    </w:p>
    <w:p w:rsidR="006416F8" w:rsidRDefault="006416F8" w:rsidP="006416F8">
      <w:pPr>
        <w:tabs>
          <w:tab w:val="left" w:pos="284"/>
          <w:tab w:val="left" w:pos="3828"/>
        </w:tabs>
        <w:spacing w:after="0" w:line="240" w:lineRule="auto"/>
        <w:jc w:val="center"/>
        <w:rPr>
          <w:rFonts w:ascii="Times New Roman" w:eastAsia="Calibri" w:hAnsi="Times New Roman" w:cs="Times New Roman"/>
          <w:b/>
          <w:sz w:val="12"/>
          <w:szCs w:val="12"/>
        </w:rPr>
      </w:pPr>
      <w:r w:rsidRPr="006416F8">
        <w:rPr>
          <w:rFonts w:ascii="Times New Roman" w:eastAsia="Calibri" w:hAnsi="Times New Roman" w:cs="Times New Roman"/>
          <w:b/>
          <w:sz w:val="12"/>
          <w:szCs w:val="12"/>
        </w:rPr>
        <w:t>САМАРСКОЙ ОБЛАСТИ</w:t>
      </w:r>
    </w:p>
    <w:p w:rsidR="006416F8" w:rsidRPr="006416F8" w:rsidRDefault="006416F8" w:rsidP="006416F8">
      <w:pPr>
        <w:tabs>
          <w:tab w:val="left" w:pos="284"/>
          <w:tab w:val="left" w:pos="3828"/>
        </w:tabs>
        <w:spacing w:after="0" w:line="240" w:lineRule="auto"/>
        <w:jc w:val="center"/>
        <w:rPr>
          <w:rFonts w:ascii="Times New Roman" w:eastAsia="Calibri" w:hAnsi="Times New Roman" w:cs="Times New Roman"/>
          <w:b/>
          <w:sz w:val="12"/>
          <w:szCs w:val="12"/>
        </w:rPr>
      </w:pPr>
      <w:r w:rsidRPr="006416F8">
        <w:rPr>
          <w:rFonts w:ascii="Times New Roman" w:eastAsia="Calibri" w:hAnsi="Times New Roman" w:cs="Times New Roman"/>
          <w:b/>
          <w:sz w:val="12"/>
          <w:szCs w:val="12"/>
        </w:rPr>
        <w:t>от «22» августа  2025 года № 5</w:t>
      </w:r>
    </w:p>
    <w:p w:rsidR="006416F8" w:rsidRPr="006416F8" w:rsidRDefault="006416F8" w:rsidP="006416F8">
      <w:pPr>
        <w:tabs>
          <w:tab w:val="left" w:pos="284"/>
          <w:tab w:val="left" w:pos="3828"/>
        </w:tabs>
        <w:spacing w:after="0" w:line="240" w:lineRule="auto"/>
        <w:jc w:val="center"/>
        <w:rPr>
          <w:rFonts w:ascii="Times New Roman" w:eastAsia="Calibri" w:hAnsi="Times New Roman" w:cs="Times New Roman"/>
          <w:b/>
          <w:sz w:val="12"/>
          <w:szCs w:val="12"/>
        </w:rPr>
      </w:pPr>
    </w:p>
    <w:p w:rsid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О НАЗНАЧЕНИИ КОНФЕРЕНЦИИ ГРАЖДАН ПО ВОПРОСУ УЧАСТИЯ В ГОСУДАРСТВЕННОЙ ПРОГРАММЕ</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lastRenderedPageBreak/>
        <w:t xml:space="preserve"> САМАРСКОЙ ОБЛАСТИ «НАРОДНЫЙ БЮДЖЕТ САМАРСКОЙ ОБЛАСТИ»</w:t>
      </w:r>
    </w:p>
    <w:p w:rsidR="004C7EF1" w:rsidRPr="004C7EF1" w:rsidRDefault="004C7EF1" w:rsidP="004C7EF1">
      <w:pPr>
        <w:tabs>
          <w:tab w:val="left" w:pos="284"/>
          <w:tab w:val="left" w:pos="3828"/>
        </w:tabs>
        <w:spacing w:after="0" w:line="240" w:lineRule="auto"/>
        <w:jc w:val="both"/>
        <w:rPr>
          <w:rFonts w:ascii="Times New Roman" w:eastAsia="Calibri" w:hAnsi="Times New Roman" w:cs="Times New Roman"/>
          <w:b/>
          <w:sz w:val="12"/>
          <w:szCs w:val="12"/>
        </w:rPr>
      </w:pPr>
      <w:r w:rsidRPr="004C7EF1">
        <w:rPr>
          <w:rFonts w:ascii="Times New Roman" w:eastAsia="Calibri" w:hAnsi="Times New Roman" w:cs="Times New Roman"/>
          <w:b/>
          <w:sz w:val="12"/>
          <w:szCs w:val="12"/>
        </w:rPr>
        <w:t xml:space="preserve">   </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C7EF1">
        <w:rPr>
          <w:rFonts w:ascii="Times New Roman" w:eastAsia="Calibri"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Решением Собрания Представителей сельского поселения Сургут №10 от 19.03.2021 года «Об утверждении положения «О порядке назначения и проведения собраний (конференций) граждан на территории сельского поселения Сургут муниципального района Сергиевский Самарской области</w:t>
      </w:r>
      <w:proofErr w:type="gramEnd"/>
      <w:r w:rsidRPr="004C7EF1">
        <w:rPr>
          <w:rFonts w:ascii="Times New Roman" w:eastAsia="Calibri" w:hAnsi="Times New Roman" w:cs="Times New Roman"/>
          <w:sz w:val="12"/>
          <w:szCs w:val="12"/>
        </w:rPr>
        <w:t>»», постановляю:</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C7EF1">
        <w:rPr>
          <w:rFonts w:ascii="Times New Roman" w:eastAsia="Calibri" w:hAnsi="Times New Roman" w:cs="Times New Roman"/>
          <w:sz w:val="12"/>
          <w:szCs w:val="12"/>
        </w:rPr>
        <w:t>Определить территорию, в пределах которой провести конференцию граждан: сельского поселения Сургут муниципального района Сергиевский Самарской области.</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7EF1">
        <w:rPr>
          <w:rFonts w:ascii="Times New Roman" w:eastAsia="Calibri" w:hAnsi="Times New Roman" w:cs="Times New Roman"/>
          <w:sz w:val="12"/>
          <w:szCs w:val="12"/>
        </w:rPr>
        <w:t xml:space="preserve">Провести конференцию граждан по вопросу участия в государственной программе Самарской области «Народный бюджет Самарской области» в актовом зале администрации сельского поселения Сургут муниципального района Сергиевский Самарской области 9 сентября 2025 года в 16.00 часов, по адресу: </w:t>
      </w:r>
      <w:proofErr w:type="spellStart"/>
      <w:r w:rsidRPr="004C7EF1">
        <w:rPr>
          <w:rFonts w:ascii="Times New Roman" w:eastAsia="Calibri" w:hAnsi="Times New Roman" w:cs="Times New Roman"/>
          <w:sz w:val="12"/>
          <w:szCs w:val="12"/>
        </w:rPr>
        <w:t>с.п</w:t>
      </w:r>
      <w:proofErr w:type="spellEnd"/>
      <w:r w:rsidRPr="004C7EF1">
        <w:rPr>
          <w:rFonts w:ascii="Times New Roman" w:eastAsia="Calibri" w:hAnsi="Times New Roman" w:cs="Times New Roman"/>
          <w:sz w:val="12"/>
          <w:szCs w:val="12"/>
        </w:rPr>
        <w:t xml:space="preserve">. Сургут, ул. </w:t>
      </w:r>
      <w:proofErr w:type="gramStart"/>
      <w:r w:rsidRPr="004C7EF1">
        <w:rPr>
          <w:rFonts w:ascii="Times New Roman" w:eastAsia="Calibri" w:hAnsi="Times New Roman" w:cs="Times New Roman"/>
          <w:sz w:val="12"/>
          <w:szCs w:val="12"/>
        </w:rPr>
        <w:t>Первомайская</w:t>
      </w:r>
      <w:proofErr w:type="gramEnd"/>
      <w:r w:rsidRPr="004C7EF1">
        <w:rPr>
          <w:rFonts w:ascii="Times New Roman" w:eastAsia="Calibri" w:hAnsi="Times New Roman" w:cs="Times New Roman"/>
          <w:sz w:val="12"/>
          <w:szCs w:val="12"/>
        </w:rPr>
        <w:t xml:space="preserve">, </w:t>
      </w:r>
      <w:proofErr w:type="spellStart"/>
      <w:r w:rsidRPr="004C7EF1">
        <w:rPr>
          <w:rFonts w:ascii="Times New Roman" w:eastAsia="Calibri" w:hAnsi="Times New Roman" w:cs="Times New Roman"/>
          <w:sz w:val="12"/>
          <w:szCs w:val="12"/>
        </w:rPr>
        <w:t>зд</w:t>
      </w:r>
      <w:proofErr w:type="spellEnd"/>
      <w:r w:rsidRPr="004C7EF1">
        <w:rPr>
          <w:rFonts w:ascii="Times New Roman" w:eastAsia="Calibri" w:hAnsi="Times New Roman" w:cs="Times New Roman"/>
          <w:sz w:val="12"/>
          <w:szCs w:val="12"/>
        </w:rPr>
        <w:t>. 12А.</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C7EF1">
        <w:rPr>
          <w:rFonts w:ascii="Times New Roman" w:eastAsia="Calibri" w:hAnsi="Times New Roman" w:cs="Times New Roman"/>
          <w:sz w:val="12"/>
          <w:szCs w:val="12"/>
        </w:rPr>
        <w:t>Опубликовать настоящее Постановление Главы в газете «Сергиевский вестник».</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4C7EF1">
        <w:rPr>
          <w:rFonts w:ascii="Times New Roman" w:eastAsia="Calibri" w:hAnsi="Times New Roman" w:cs="Times New Roman"/>
          <w:sz w:val="12"/>
          <w:szCs w:val="12"/>
        </w:rPr>
        <w:t>Контроль за</w:t>
      </w:r>
      <w:proofErr w:type="gramEnd"/>
      <w:r w:rsidRPr="004C7EF1">
        <w:rPr>
          <w:rFonts w:ascii="Times New Roman" w:eastAsia="Calibri" w:hAnsi="Times New Roman" w:cs="Times New Roman"/>
          <w:sz w:val="12"/>
          <w:szCs w:val="12"/>
        </w:rPr>
        <w:t xml:space="preserve"> исполнением настоящего постановления оставляю за  собой.</w:t>
      </w:r>
    </w:p>
    <w:p w:rsidR="004C7EF1" w:rsidRPr="004C7EF1" w:rsidRDefault="004C7EF1" w:rsidP="004C7EF1">
      <w:pPr>
        <w:tabs>
          <w:tab w:val="left" w:pos="284"/>
          <w:tab w:val="left" w:pos="3828"/>
        </w:tabs>
        <w:spacing w:after="0" w:line="240" w:lineRule="auto"/>
        <w:jc w:val="right"/>
        <w:rPr>
          <w:rFonts w:ascii="Times New Roman" w:eastAsia="Calibri" w:hAnsi="Times New Roman" w:cs="Times New Roman"/>
          <w:sz w:val="12"/>
          <w:szCs w:val="12"/>
        </w:rPr>
      </w:pPr>
      <w:r w:rsidRPr="004C7EF1">
        <w:rPr>
          <w:rFonts w:ascii="Times New Roman" w:eastAsia="Calibri" w:hAnsi="Times New Roman" w:cs="Times New Roman"/>
          <w:sz w:val="12"/>
          <w:szCs w:val="12"/>
        </w:rPr>
        <w:t>Глава сельского поселения Сургут</w:t>
      </w:r>
    </w:p>
    <w:p w:rsidR="004C7EF1" w:rsidRDefault="004C7EF1" w:rsidP="004C7EF1">
      <w:pPr>
        <w:tabs>
          <w:tab w:val="left" w:pos="284"/>
          <w:tab w:val="left" w:pos="3828"/>
        </w:tabs>
        <w:spacing w:after="0" w:line="240" w:lineRule="auto"/>
        <w:jc w:val="right"/>
        <w:rPr>
          <w:rFonts w:ascii="Times New Roman" w:eastAsia="Calibri" w:hAnsi="Times New Roman" w:cs="Times New Roman"/>
          <w:sz w:val="12"/>
          <w:szCs w:val="12"/>
        </w:rPr>
      </w:pPr>
      <w:r w:rsidRPr="004C7EF1">
        <w:rPr>
          <w:rFonts w:ascii="Times New Roman" w:eastAsia="Calibri" w:hAnsi="Times New Roman" w:cs="Times New Roman"/>
          <w:sz w:val="12"/>
          <w:szCs w:val="12"/>
        </w:rPr>
        <w:t>муниципального района Сергиевский Самарской области</w:t>
      </w:r>
    </w:p>
    <w:p w:rsidR="006416F8" w:rsidRPr="004C7EF1" w:rsidRDefault="004C7EF1" w:rsidP="004C7EF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7EF1">
        <w:rPr>
          <w:rFonts w:ascii="Times New Roman" w:eastAsia="Calibri" w:hAnsi="Times New Roman" w:cs="Times New Roman"/>
          <w:sz w:val="12"/>
          <w:szCs w:val="12"/>
        </w:rPr>
        <w:t>С.А.Содомов</w:t>
      </w:r>
      <w:proofErr w:type="spellEnd"/>
    </w:p>
    <w:p w:rsidR="006416F8" w:rsidRPr="004C7EF1"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6416F8" w:rsidRPr="004C7EF1"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АДМИНИСТРАЦИЯ</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СЕЛЬСКОГО ПОСЕЛЕНИЯ СЕРГИЕВСК</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МУНИЦИПАЛЬНОГО РАЙОНА СЕРГИЕВСКИЙ</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САМАРСКОЙ ОБЛАСТИ</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ПОСТАНОВЛЕНИЕ ГЛАВЫ</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СЕЛЬСКОГО ПОСЕЛЕНИЯ СЕРГИЕВСК</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МУНИЦИПАЛЬНОГО РАЙОНА СЕРГИЕВСКИЙ</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САМАРСКОЙ ОБЛАСТИ</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от «22» августа 2025 года № 4</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p>
    <w:p w:rsid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О НАЗНАЧЕНИИ КОНФЕРЕНЦИИ ГРАЖДАН ПО ВОПРОСУ УЧАСТИЯ В ГОСУДАРСТВЕННОЙ ПРОГРАММЕ</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 xml:space="preserve"> САМАРСКОЙ ОБЛАСТИ «НАРОДНЫЙ БЮДЖЕТ САМАРСКОЙ ОБЛАСТИ»</w:t>
      </w:r>
    </w:p>
    <w:p w:rsidR="004C7EF1" w:rsidRPr="004C7EF1" w:rsidRDefault="004C7EF1" w:rsidP="004C7EF1">
      <w:pPr>
        <w:tabs>
          <w:tab w:val="left" w:pos="284"/>
          <w:tab w:val="left" w:pos="3828"/>
        </w:tabs>
        <w:spacing w:after="0" w:line="240" w:lineRule="auto"/>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 xml:space="preserve">   </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C7EF1">
        <w:rPr>
          <w:rFonts w:ascii="Times New Roman" w:eastAsia="Calibri"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Решением Собрания Представителей сельского поселения Сергиевск №9 от 22.03.2021 года «Об утверждении положения «О порядке назначения и проведения собраний (конференций) граждан на территории сельского поселения Сергиевск муниципального района Сергиевский Самарской области</w:t>
      </w:r>
      <w:proofErr w:type="gramEnd"/>
      <w:r w:rsidRPr="004C7EF1">
        <w:rPr>
          <w:rFonts w:ascii="Times New Roman" w:eastAsia="Calibri" w:hAnsi="Times New Roman" w:cs="Times New Roman"/>
          <w:sz w:val="12"/>
          <w:szCs w:val="12"/>
        </w:rPr>
        <w:t>»», постановляю:</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1. Определить территорию, в пределах которой провести конференцию граждан: село Сергиевск муниципального района Сергиевский Самарской области.</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 xml:space="preserve">2. Провести конференцию граждан по вопросу участия в государственной программе Самарской области «Народный бюджет Самарской области» в Районном доме культуры муниципального района Сергиевский Самарской области 09 сентября 2025 года в 16.00 часов, по адресу: село Сергиевск, ул. </w:t>
      </w:r>
      <w:proofErr w:type="gramStart"/>
      <w:r w:rsidRPr="004C7EF1">
        <w:rPr>
          <w:rFonts w:ascii="Times New Roman" w:eastAsia="Calibri" w:hAnsi="Times New Roman" w:cs="Times New Roman"/>
          <w:sz w:val="12"/>
          <w:szCs w:val="12"/>
        </w:rPr>
        <w:t>Советская</w:t>
      </w:r>
      <w:proofErr w:type="gramEnd"/>
      <w:r w:rsidRPr="004C7EF1">
        <w:rPr>
          <w:rFonts w:ascii="Times New Roman" w:eastAsia="Calibri" w:hAnsi="Times New Roman" w:cs="Times New Roman"/>
          <w:sz w:val="12"/>
          <w:szCs w:val="12"/>
        </w:rPr>
        <w:t xml:space="preserve">, </w:t>
      </w:r>
      <w:proofErr w:type="spellStart"/>
      <w:r w:rsidRPr="004C7EF1">
        <w:rPr>
          <w:rFonts w:ascii="Times New Roman" w:eastAsia="Calibri" w:hAnsi="Times New Roman" w:cs="Times New Roman"/>
          <w:sz w:val="12"/>
          <w:szCs w:val="12"/>
        </w:rPr>
        <w:t>зд</w:t>
      </w:r>
      <w:proofErr w:type="spellEnd"/>
      <w:r w:rsidRPr="004C7EF1">
        <w:rPr>
          <w:rFonts w:ascii="Times New Roman" w:eastAsia="Calibri" w:hAnsi="Times New Roman" w:cs="Times New Roman"/>
          <w:sz w:val="12"/>
          <w:szCs w:val="12"/>
        </w:rPr>
        <w:t>. 66.</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C7EF1">
        <w:rPr>
          <w:rFonts w:ascii="Times New Roman" w:eastAsia="Calibri" w:hAnsi="Times New Roman" w:cs="Times New Roman"/>
          <w:sz w:val="12"/>
          <w:szCs w:val="12"/>
        </w:rPr>
        <w:t>Опубликовать настоящее Постановление Главы в газете «Сергиевский вестник».</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 xml:space="preserve">4. </w:t>
      </w:r>
      <w:proofErr w:type="gramStart"/>
      <w:r w:rsidRPr="004C7EF1">
        <w:rPr>
          <w:rFonts w:ascii="Times New Roman" w:eastAsia="Calibri" w:hAnsi="Times New Roman" w:cs="Times New Roman"/>
          <w:sz w:val="12"/>
          <w:szCs w:val="12"/>
        </w:rPr>
        <w:t>Контроль за</w:t>
      </w:r>
      <w:proofErr w:type="gramEnd"/>
      <w:r w:rsidRPr="004C7EF1">
        <w:rPr>
          <w:rFonts w:ascii="Times New Roman" w:eastAsia="Calibri" w:hAnsi="Times New Roman" w:cs="Times New Roman"/>
          <w:sz w:val="12"/>
          <w:szCs w:val="12"/>
        </w:rPr>
        <w:t xml:space="preserve"> исполнением настоящего постановления оставляю за  собой.</w:t>
      </w:r>
    </w:p>
    <w:p w:rsidR="004C7EF1" w:rsidRPr="004C7EF1" w:rsidRDefault="004C7EF1" w:rsidP="004C7EF1">
      <w:pPr>
        <w:tabs>
          <w:tab w:val="left" w:pos="284"/>
          <w:tab w:val="left" w:pos="3828"/>
        </w:tabs>
        <w:spacing w:after="0" w:line="240" w:lineRule="auto"/>
        <w:jc w:val="right"/>
        <w:rPr>
          <w:rFonts w:ascii="Times New Roman" w:eastAsia="Calibri" w:hAnsi="Times New Roman" w:cs="Times New Roman"/>
          <w:sz w:val="12"/>
          <w:szCs w:val="12"/>
        </w:rPr>
      </w:pPr>
      <w:r w:rsidRPr="004C7EF1">
        <w:rPr>
          <w:rFonts w:ascii="Times New Roman" w:eastAsia="Calibri" w:hAnsi="Times New Roman" w:cs="Times New Roman"/>
          <w:sz w:val="12"/>
          <w:szCs w:val="12"/>
        </w:rPr>
        <w:t>Глава сельского поселения Сергиевск</w:t>
      </w:r>
    </w:p>
    <w:p w:rsidR="004C7EF1" w:rsidRDefault="004C7EF1" w:rsidP="004C7EF1">
      <w:pPr>
        <w:tabs>
          <w:tab w:val="left" w:pos="284"/>
          <w:tab w:val="left" w:pos="3828"/>
        </w:tabs>
        <w:spacing w:after="0" w:line="240" w:lineRule="auto"/>
        <w:jc w:val="right"/>
        <w:rPr>
          <w:rFonts w:ascii="Times New Roman" w:eastAsia="Calibri" w:hAnsi="Times New Roman" w:cs="Times New Roman"/>
          <w:sz w:val="12"/>
          <w:szCs w:val="12"/>
        </w:rPr>
      </w:pPr>
      <w:r w:rsidRPr="004C7EF1">
        <w:rPr>
          <w:rFonts w:ascii="Times New Roman" w:eastAsia="Calibri" w:hAnsi="Times New Roman" w:cs="Times New Roman"/>
          <w:sz w:val="12"/>
          <w:szCs w:val="12"/>
        </w:rPr>
        <w:t>муниципального района Сергиевский Самарской области</w:t>
      </w:r>
    </w:p>
    <w:p w:rsidR="006416F8" w:rsidRDefault="004C7EF1" w:rsidP="004C7EF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7EF1">
        <w:rPr>
          <w:rFonts w:ascii="Times New Roman" w:eastAsia="Calibri" w:hAnsi="Times New Roman" w:cs="Times New Roman"/>
          <w:sz w:val="12"/>
          <w:szCs w:val="12"/>
        </w:rPr>
        <w:t>М.М.Арчибасов</w:t>
      </w:r>
      <w:proofErr w:type="spellEnd"/>
    </w:p>
    <w:p w:rsidR="006416F8"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6416F8"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АДМИНИСТРАЦИЯ</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СЕЛЬСКОГО ПОСЕЛЕНИЯ СЕРНОВОДСК</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МУНИЦИПАЛЬНОГО РАЙОНА СЕРГИЕВСКИЙ</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САМАРСКОЙ ОБЛАСТИ</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ПОСТАНОВЛЕНИЕ ГЛАВЫ</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СЕЛЬСКОГО ПОСЕЛЕНИЯ СЕРНОВОДСК</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МУНИЦИПАЛЬНОГО РАЙОНА СЕРГИЕВСКИЙ</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САМАРСКОЙ ОБЛАСТИ</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от «22» августа  2025 года № 5</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p>
    <w:p w:rsid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 xml:space="preserve">О НАЗНАЧЕНИИ КОНФЕРЕНЦИИ ГРАЖДАН ПО ВОПРОСУ УЧАСТИЯ </w:t>
      </w:r>
      <w:proofErr w:type="gramStart"/>
      <w:r w:rsidRPr="004C7EF1">
        <w:rPr>
          <w:rFonts w:ascii="Times New Roman" w:eastAsia="Calibri" w:hAnsi="Times New Roman" w:cs="Times New Roman"/>
          <w:b/>
          <w:sz w:val="12"/>
          <w:szCs w:val="12"/>
        </w:rPr>
        <w:t>В</w:t>
      </w:r>
      <w:proofErr w:type="gramEnd"/>
      <w:r w:rsidRPr="004C7EF1">
        <w:rPr>
          <w:rFonts w:ascii="Times New Roman" w:eastAsia="Calibri" w:hAnsi="Times New Roman" w:cs="Times New Roman"/>
          <w:b/>
          <w:sz w:val="12"/>
          <w:szCs w:val="12"/>
        </w:rPr>
        <w:t xml:space="preserve">  ГОСУДАРСТВЕННОЙ ПРОГАММЕ </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САМАРСКОЙ ОБЛАСТИ «НАРОДНЫЙ БЮДЖЕТ САМАРСКОЙ ОБЛАСТИ»</w:t>
      </w:r>
    </w:p>
    <w:p w:rsidR="004C7EF1" w:rsidRPr="004C7EF1" w:rsidRDefault="004C7EF1" w:rsidP="004C7EF1">
      <w:pPr>
        <w:tabs>
          <w:tab w:val="left" w:pos="284"/>
          <w:tab w:val="left" w:pos="3828"/>
        </w:tabs>
        <w:spacing w:after="0" w:line="240" w:lineRule="auto"/>
        <w:jc w:val="both"/>
        <w:rPr>
          <w:rFonts w:ascii="Times New Roman" w:eastAsia="Calibri" w:hAnsi="Times New Roman" w:cs="Times New Roman"/>
          <w:sz w:val="12"/>
          <w:szCs w:val="12"/>
        </w:rPr>
      </w:pP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C7EF1">
        <w:rPr>
          <w:rFonts w:ascii="Times New Roman" w:eastAsia="Calibri"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Решением Собрания Представителей сельского поселения Серноводск № 10 от 19.03.2021 года «Об утверждении положения «О порядке назначения и проведения собраний (конференций) граждан на территории сельского поселения Серноводск муниципального района Сергиевский Самарской области</w:t>
      </w:r>
      <w:proofErr w:type="gramEnd"/>
      <w:r w:rsidRPr="004C7EF1">
        <w:rPr>
          <w:rFonts w:ascii="Times New Roman" w:eastAsia="Calibri" w:hAnsi="Times New Roman" w:cs="Times New Roman"/>
          <w:sz w:val="12"/>
          <w:szCs w:val="12"/>
        </w:rPr>
        <w:t>»», постановляю:</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C7EF1">
        <w:rPr>
          <w:rFonts w:ascii="Times New Roman" w:eastAsia="Calibri" w:hAnsi="Times New Roman" w:cs="Times New Roman"/>
          <w:sz w:val="12"/>
          <w:szCs w:val="12"/>
        </w:rPr>
        <w:t>Определить территорию, в пределах которой провести конференцию граждан: сельского поселения Серноводск муниципального района Сергиевский Самарской области.</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7EF1">
        <w:rPr>
          <w:rFonts w:ascii="Times New Roman" w:eastAsia="Calibri" w:hAnsi="Times New Roman" w:cs="Times New Roman"/>
          <w:sz w:val="12"/>
          <w:szCs w:val="12"/>
        </w:rPr>
        <w:t xml:space="preserve">Провести конференцию граждан по вопросу участия в государственной программе Самарской области «Народный бюджет Самарской области» в актовом зале администрации сельского поселения Серноводск муниципального района Сергиевский Самарской области 9 сентября 2025 года в 16.00 часов, по адресу: п. Серноводск, ул. </w:t>
      </w:r>
      <w:proofErr w:type="gramStart"/>
      <w:r w:rsidRPr="004C7EF1">
        <w:rPr>
          <w:rFonts w:ascii="Times New Roman" w:eastAsia="Calibri" w:hAnsi="Times New Roman" w:cs="Times New Roman"/>
          <w:sz w:val="12"/>
          <w:szCs w:val="12"/>
        </w:rPr>
        <w:t>Советская</w:t>
      </w:r>
      <w:proofErr w:type="gramEnd"/>
      <w:r w:rsidRPr="004C7EF1">
        <w:rPr>
          <w:rFonts w:ascii="Times New Roman" w:eastAsia="Calibri" w:hAnsi="Times New Roman" w:cs="Times New Roman"/>
          <w:sz w:val="12"/>
          <w:szCs w:val="12"/>
        </w:rPr>
        <w:t>, 69.</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C7EF1">
        <w:rPr>
          <w:rFonts w:ascii="Times New Roman" w:eastAsia="Calibri" w:hAnsi="Times New Roman" w:cs="Times New Roman"/>
          <w:sz w:val="12"/>
          <w:szCs w:val="12"/>
        </w:rPr>
        <w:t>Опубликовать настоящее Постановление Главы в газете «Сергиевский вестник».</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 xml:space="preserve"> </w:t>
      </w:r>
      <w:proofErr w:type="gramStart"/>
      <w:r w:rsidRPr="004C7EF1">
        <w:rPr>
          <w:rFonts w:ascii="Times New Roman" w:eastAsia="Calibri" w:hAnsi="Times New Roman" w:cs="Times New Roman"/>
          <w:sz w:val="12"/>
          <w:szCs w:val="12"/>
        </w:rPr>
        <w:t>Контроль за</w:t>
      </w:r>
      <w:proofErr w:type="gramEnd"/>
      <w:r w:rsidRPr="004C7EF1">
        <w:rPr>
          <w:rFonts w:ascii="Times New Roman" w:eastAsia="Calibri" w:hAnsi="Times New Roman" w:cs="Times New Roman"/>
          <w:sz w:val="12"/>
          <w:szCs w:val="12"/>
        </w:rPr>
        <w:t xml:space="preserve"> исполнением настоящего постановления оставляю за  собой.</w:t>
      </w:r>
    </w:p>
    <w:p w:rsidR="004C7EF1" w:rsidRPr="004C7EF1" w:rsidRDefault="004C7EF1" w:rsidP="004C7EF1">
      <w:pPr>
        <w:tabs>
          <w:tab w:val="left" w:pos="284"/>
          <w:tab w:val="left" w:pos="3828"/>
        </w:tabs>
        <w:spacing w:after="0" w:line="240" w:lineRule="auto"/>
        <w:jc w:val="right"/>
        <w:rPr>
          <w:rFonts w:ascii="Times New Roman" w:eastAsia="Calibri" w:hAnsi="Times New Roman" w:cs="Times New Roman"/>
          <w:sz w:val="12"/>
          <w:szCs w:val="12"/>
        </w:rPr>
      </w:pPr>
      <w:r w:rsidRPr="004C7EF1">
        <w:rPr>
          <w:rFonts w:ascii="Times New Roman" w:eastAsia="Calibri" w:hAnsi="Times New Roman" w:cs="Times New Roman"/>
          <w:sz w:val="12"/>
          <w:szCs w:val="12"/>
        </w:rPr>
        <w:t>Глава сельского поселения Серноводск</w:t>
      </w:r>
    </w:p>
    <w:p w:rsidR="004C7EF1" w:rsidRDefault="004C7EF1" w:rsidP="004C7EF1">
      <w:pPr>
        <w:tabs>
          <w:tab w:val="left" w:pos="284"/>
          <w:tab w:val="left" w:pos="3828"/>
        </w:tabs>
        <w:spacing w:after="0" w:line="240" w:lineRule="auto"/>
        <w:jc w:val="right"/>
        <w:rPr>
          <w:rFonts w:ascii="Times New Roman" w:eastAsia="Calibri" w:hAnsi="Times New Roman" w:cs="Times New Roman"/>
          <w:sz w:val="12"/>
          <w:szCs w:val="12"/>
        </w:rPr>
      </w:pPr>
      <w:r w:rsidRPr="004C7EF1">
        <w:rPr>
          <w:rFonts w:ascii="Times New Roman" w:eastAsia="Calibri" w:hAnsi="Times New Roman" w:cs="Times New Roman"/>
          <w:sz w:val="12"/>
          <w:szCs w:val="12"/>
        </w:rPr>
        <w:t>муниципального района Сергиевский Самарской области</w:t>
      </w:r>
    </w:p>
    <w:p w:rsidR="006416F8" w:rsidRDefault="004C7EF1" w:rsidP="004C7EF1">
      <w:pPr>
        <w:tabs>
          <w:tab w:val="left" w:pos="284"/>
          <w:tab w:val="left" w:pos="3828"/>
        </w:tabs>
        <w:spacing w:after="0" w:line="240" w:lineRule="auto"/>
        <w:jc w:val="right"/>
        <w:rPr>
          <w:rFonts w:ascii="Times New Roman" w:eastAsia="Calibri" w:hAnsi="Times New Roman" w:cs="Times New Roman"/>
          <w:sz w:val="12"/>
          <w:szCs w:val="12"/>
        </w:rPr>
      </w:pPr>
      <w:r w:rsidRPr="004C7EF1">
        <w:rPr>
          <w:rFonts w:ascii="Times New Roman" w:eastAsia="Calibri" w:hAnsi="Times New Roman" w:cs="Times New Roman"/>
          <w:sz w:val="12"/>
          <w:szCs w:val="12"/>
        </w:rPr>
        <w:t>В.В.Тулгаев</w:t>
      </w:r>
    </w:p>
    <w:p w:rsidR="006416F8"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6416F8"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АДМИНИСТРАЦИЯ</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СЕЛЬСКОГО ПОСЕЛЕНИЯ КАНДАБУЛАК</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МУНИЦИПАЛЬНОГО РАЙОНА СЕРГИЕВСКИЙ</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САМАРСКОЙ ОБЛАСТИ</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ПОСТАНОВЛЕНИЕ ГЛАВЫ</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СЕЛЬСКОГО ПОСЕЛЕНИЯ КАНДАБУЛАК</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МУНИЦИПАЛЬНОГО РАЙОНА СЕРГИЕВСКИЙ</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САМАРСКОЙ ОБЛАСТИ</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от «22» августа 2025 года № 3</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p>
    <w:p w:rsid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 xml:space="preserve">О назначении конференции граждан по вопросу участия в государственной программе Самарской области </w:t>
      </w:r>
    </w:p>
    <w:p w:rsidR="004C7EF1" w:rsidRPr="004C7EF1" w:rsidRDefault="004C7EF1" w:rsidP="004C7EF1">
      <w:pPr>
        <w:tabs>
          <w:tab w:val="left" w:pos="284"/>
          <w:tab w:val="left" w:pos="3828"/>
        </w:tabs>
        <w:spacing w:after="0" w:line="240" w:lineRule="auto"/>
        <w:jc w:val="center"/>
        <w:rPr>
          <w:rFonts w:ascii="Times New Roman" w:eastAsia="Calibri" w:hAnsi="Times New Roman" w:cs="Times New Roman"/>
          <w:b/>
          <w:sz w:val="12"/>
          <w:szCs w:val="12"/>
        </w:rPr>
      </w:pPr>
      <w:r w:rsidRPr="004C7EF1">
        <w:rPr>
          <w:rFonts w:ascii="Times New Roman" w:eastAsia="Calibri" w:hAnsi="Times New Roman" w:cs="Times New Roman"/>
          <w:b/>
          <w:sz w:val="12"/>
          <w:szCs w:val="12"/>
        </w:rPr>
        <w:t>«Народный бюджет Самарской области»</w:t>
      </w:r>
    </w:p>
    <w:p w:rsidR="004C7EF1" w:rsidRPr="004C7EF1" w:rsidRDefault="004C7EF1" w:rsidP="004C7EF1">
      <w:pPr>
        <w:tabs>
          <w:tab w:val="left" w:pos="284"/>
          <w:tab w:val="left" w:pos="3828"/>
        </w:tabs>
        <w:spacing w:after="0" w:line="240" w:lineRule="auto"/>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 xml:space="preserve">   </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C7EF1">
        <w:rPr>
          <w:rFonts w:ascii="Times New Roman" w:eastAsia="Calibri"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Решением Собрания Представителей сельского поселения Кандабулак №10 от 24.03.2021 года «Об утверждении положения «О порядке назначения и проведения собраний (конференций) граждан на территории сельского поселения Кандабулак  муниципального района Сергиевский Самарской области</w:t>
      </w:r>
      <w:proofErr w:type="gramEnd"/>
      <w:r w:rsidRPr="004C7EF1">
        <w:rPr>
          <w:rFonts w:ascii="Times New Roman" w:eastAsia="Calibri" w:hAnsi="Times New Roman" w:cs="Times New Roman"/>
          <w:sz w:val="12"/>
          <w:szCs w:val="12"/>
        </w:rPr>
        <w:t>»», постановляю:</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C7EF1">
        <w:rPr>
          <w:rFonts w:ascii="Times New Roman" w:eastAsia="Calibri" w:hAnsi="Times New Roman" w:cs="Times New Roman"/>
          <w:sz w:val="12"/>
          <w:szCs w:val="12"/>
        </w:rPr>
        <w:t>Определить территорию, в пределах которой провести конференцию граждан: сельского поселения Кандабулак муниципального района Сергиевский Самарской области.</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7EF1">
        <w:rPr>
          <w:rFonts w:ascii="Times New Roman" w:eastAsia="Calibri" w:hAnsi="Times New Roman" w:cs="Times New Roman"/>
          <w:sz w:val="12"/>
          <w:szCs w:val="12"/>
        </w:rPr>
        <w:t xml:space="preserve">Провести конференцию граждан по вопросу участия в государственной программе Самарской области «Народный бюджет Самарской области» в актовом зале администрации сельского поселения Кандабулак муниципального района Сергиевский Самарской области 9 сентября 2025 года в 16.00 часов, по адресу: </w:t>
      </w:r>
      <w:proofErr w:type="spellStart"/>
      <w:r w:rsidRPr="004C7EF1">
        <w:rPr>
          <w:rFonts w:ascii="Times New Roman" w:eastAsia="Calibri" w:hAnsi="Times New Roman" w:cs="Times New Roman"/>
          <w:sz w:val="12"/>
          <w:szCs w:val="12"/>
        </w:rPr>
        <w:t>с.п</w:t>
      </w:r>
      <w:proofErr w:type="spellEnd"/>
      <w:r w:rsidRPr="004C7EF1">
        <w:rPr>
          <w:rFonts w:ascii="Times New Roman" w:eastAsia="Calibri" w:hAnsi="Times New Roman" w:cs="Times New Roman"/>
          <w:sz w:val="12"/>
          <w:szCs w:val="12"/>
        </w:rPr>
        <w:t>. Кандабулак, ул. Горбунова, д. 16.</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C7EF1">
        <w:rPr>
          <w:rFonts w:ascii="Times New Roman" w:eastAsia="Calibri" w:hAnsi="Times New Roman" w:cs="Times New Roman"/>
          <w:sz w:val="12"/>
          <w:szCs w:val="12"/>
        </w:rPr>
        <w:t>Опубликовать настоящее Постановление Главы в газете «Сергиевский вестник».</w:t>
      </w:r>
    </w:p>
    <w:p w:rsidR="004C7EF1" w:rsidRPr="004C7EF1" w:rsidRDefault="004C7EF1" w:rsidP="004C7EF1">
      <w:pPr>
        <w:tabs>
          <w:tab w:val="left" w:pos="284"/>
          <w:tab w:val="left" w:pos="3828"/>
        </w:tabs>
        <w:spacing w:after="0" w:line="240" w:lineRule="auto"/>
        <w:ind w:firstLine="284"/>
        <w:jc w:val="both"/>
        <w:rPr>
          <w:rFonts w:ascii="Times New Roman" w:eastAsia="Calibri" w:hAnsi="Times New Roman" w:cs="Times New Roman"/>
          <w:sz w:val="12"/>
          <w:szCs w:val="12"/>
        </w:rPr>
      </w:pPr>
      <w:r w:rsidRPr="004C7EF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4C7EF1">
        <w:rPr>
          <w:rFonts w:ascii="Times New Roman" w:eastAsia="Calibri" w:hAnsi="Times New Roman" w:cs="Times New Roman"/>
          <w:sz w:val="12"/>
          <w:szCs w:val="12"/>
        </w:rPr>
        <w:t>Контроль за</w:t>
      </w:r>
      <w:proofErr w:type="gramEnd"/>
      <w:r w:rsidRPr="004C7EF1">
        <w:rPr>
          <w:rFonts w:ascii="Times New Roman" w:eastAsia="Calibri" w:hAnsi="Times New Roman" w:cs="Times New Roman"/>
          <w:sz w:val="12"/>
          <w:szCs w:val="12"/>
        </w:rPr>
        <w:t xml:space="preserve"> исполнением настоящего постановления оставляю за собой.</w:t>
      </w:r>
    </w:p>
    <w:p w:rsidR="004C7EF1" w:rsidRPr="004C7EF1" w:rsidRDefault="004C7EF1" w:rsidP="004C7EF1">
      <w:pPr>
        <w:tabs>
          <w:tab w:val="left" w:pos="284"/>
          <w:tab w:val="left" w:pos="3828"/>
        </w:tabs>
        <w:spacing w:after="0" w:line="240" w:lineRule="auto"/>
        <w:jc w:val="right"/>
        <w:rPr>
          <w:rFonts w:ascii="Times New Roman" w:eastAsia="Calibri" w:hAnsi="Times New Roman" w:cs="Times New Roman"/>
          <w:sz w:val="12"/>
          <w:szCs w:val="12"/>
        </w:rPr>
      </w:pPr>
      <w:r w:rsidRPr="004C7EF1">
        <w:rPr>
          <w:rFonts w:ascii="Times New Roman" w:eastAsia="Calibri" w:hAnsi="Times New Roman" w:cs="Times New Roman"/>
          <w:sz w:val="12"/>
          <w:szCs w:val="12"/>
        </w:rPr>
        <w:t>Глава сельского поселения Кандабулак</w:t>
      </w:r>
    </w:p>
    <w:p w:rsidR="004C7EF1" w:rsidRDefault="004C7EF1" w:rsidP="004C7EF1">
      <w:pPr>
        <w:tabs>
          <w:tab w:val="left" w:pos="284"/>
          <w:tab w:val="left" w:pos="3828"/>
        </w:tabs>
        <w:spacing w:after="0" w:line="240" w:lineRule="auto"/>
        <w:jc w:val="right"/>
        <w:rPr>
          <w:rFonts w:ascii="Times New Roman" w:eastAsia="Calibri" w:hAnsi="Times New Roman" w:cs="Times New Roman"/>
          <w:sz w:val="12"/>
          <w:szCs w:val="12"/>
        </w:rPr>
      </w:pPr>
      <w:r w:rsidRPr="004C7EF1">
        <w:rPr>
          <w:rFonts w:ascii="Times New Roman" w:eastAsia="Calibri" w:hAnsi="Times New Roman" w:cs="Times New Roman"/>
          <w:sz w:val="12"/>
          <w:szCs w:val="12"/>
        </w:rPr>
        <w:t>муниципального района Сергиевский Самарской области</w:t>
      </w:r>
    </w:p>
    <w:p w:rsidR="006416F8" w:rsidRDefault="004C7EF1" w:rsidP="004C7EF1">
      <w:pPr>
        <w:tabs>
          <w:tab w:val="left" w:pos="284"/>
          <w:tab w:val="left" w:pos="3828"/>
        </w:tabs>
        <w:spacing w:after="0" w:line="240" w:lineRule="auto"/>
        <w:jc w:val="right"/>
        <w:rPr>
          <w:rFonts w:ascii="Times New Roman" w:eastAsia="Calibri" w:hAnsi="Times New Roman" w:cs="Times New Roman"/>
          <w:sz w:val="12"/>
          <w:szCs w:val="12"/>
        </w:rPr>
      </w:pPr>
      <w:r w:rsidRPr="004C7EF1">
        <w:rPr>
          <w:rFonts w:ascii="Times New Roman" w:eastAsia="Calibri" w:hAnsi="Times New Roman" w:cs="Times New Roman"/>
          <w:sz w:val="12"/>
          <w:szCs w:val="12"/>
        </w:rPr>
        <w:t>В.А. Литвиненко</w:t>
      </w:r>
    </w:p>
    <w:p w:rsidR="006416F8"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6416F8"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6416F8"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6416F8"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6416F8"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6416F8"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6416F8"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6416F8"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6416F8"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6416F8"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6416F8" w:rsidRPr="003519F1" w:rsidRDefault="006416F8"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4C7EF1" w:rsidRPr="003519F1" w:rsidRDefault="004C7E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7650E0">
              <w:rPr>
                <w:rFonts w:ascii="Times New Roman" w:eastAsia="Calibri" w:hAnsi="Times New Roman" w:cs="Times New Roman"/>
                <w:sz w:val="12"/>
                <w:szCs w:val="12"/>
              </w:rPr>
              <w:t>22</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7650E0">
              <w:rPr>
                <w:rFonts w:ascii="Times New Roman" w:eastAsia="Calibri" w:hAnsi="Times New Roman" w:cs="Times New Roman"/>
                <w:sz w:val="12"/>
                <w:szCs w:val="12"/>
              </w:rPr>
              <w:t>8</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860" w:rsidRDefault="00843860" w:rsidP="000F23DD">
      <w:pPr>
        <w:spacing w:after="0" w:line="240" w:lineRule="auto"/>
      </w:pPr>
      <w:r>
        <w:separator/>
      </w:r>
    </w:p>
  </w:endnote>
  <w:endnote w:type="continuationSeparator" w:id="0">
    <w:p w:rsidR="00843860" w:rsidRDefault="0084386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860" w:rsidRDefault="00843860" w:rsidP="000F23DD">
      <w:pPr>
        <w:spacing w:after="0" w:line="240" w:lineRule="auto"/>
      </w:pPr>
      <w:r>
        <w:separator/>
      </w:r>
    </w:p>
  </w:footnote>
  <w:footnote w:type="continuationSeparator" w:id="0">
    <w:p w:rsidR="00843860" w:rsidRDefault="0084386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E08" w:rsidRDefault="00843860" w:rsidP="00F55381">
    <w:pPr>
      <w:pStyle w:val="a7"/>
      <w:tabs>
        <w:tab w:val="clear" w:pos="4677"/>
        <w:tab w:val="clear" w:pos="9355"/>
        <w:tab w:val="left" w:pos="1800"/>
      </w:tabs>
    </w:pPr>
    <w:sdt>
      <w:sdtPr>
        <w:id w:val="1198130974"/>
        <w:docPartObj>
          <w:docPartGallery w:val="Page Numbers (Top of Page)"/>
          <w:docPartUnique/>
        </w:docPartObj>
      </w:sdtPr>
      <w:sdtEndPr/>
      <w:sdtContent>
        <w:r w:rsidR="00E95E08">
          <w:fldChar w:fldCharType="begin"/>
        </w:r>
        <w:r w:rsidR="00E95E08">
          <w:instrText>PAGE   \* MERGEFORMAT</w:instrText>
        </w:r>
        <w:r w:rsidR="00E95E08">
          <w:fldChar w:fldCharType="separate"/>
        </w:r>
        <w:r w:rsidR="004C7EF1">
          <w:rPr>
            <w:noProof/>
          </w:rPr>
          <w:t>2</w:t>
        </w:r>
        <w:r w:rsidR="00E95E08">
          <w:rPr>
            <w:noProof/>
          </w:rPr>
          <w:fldChar w:fldCharType="end"/>
        </w:r>
      </w:sdtContent>
    </w:sdt>
  </w:p>
  <w:p w:rsidR="00E95E08" w:rsidRDefault="00E95E0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95E08" w:rsidRPr="00E93F32" w:rsidRDefault="006A3282" w:rsidP="00263DC0">
    <w:pPr>
      <w:pStyle w:val="a7"/>
      <w:rPr>
        <w:rFonts w:ascii="Times New Roman" w:hAnsi="Times New Roman" w:cs="Times New Roman"/>
        <w:i/>
        <w:sz w:val="16"/>
        <w:szCs w:val="16"/>
      </w:rPr>
    </w:pPr>
    <w:r>
      <w:rPr>
        <w:rFonts w:ascii="Times New Roman" w:hAnsi="Times New Roman" w:cs="Times New Roman"/>
        <w:i/>
        <w:sz w:val="16"/>
        <w:szCs w:val="16"/>
      </w:rPr>
      <w:t>Пятница</w:t>
    </w:r>
    <w:r w:rsidR="00E95E08">
      <w:rPr>
        <w:rFonts w:ascii="Times New Roman" w:hAnsi="Times New Roman" w:cs="Times New Roman"/>
        <w:i/>
        <w:sz w:val="16"/>
        <w:szCs w:val="16"/>
      </w:rPr>
      <w:t xml:space="preserve">, </w:t>
    </w:r>
    <w:r w:rsidR="007650E0">
      <w:rPr>
        <w:rFonts w:ascii="Times New Roman" w:hAnsi="Times New Roman" w:cs="Times New Roman"/>
        <w:i/>
        <w:sz w:val="16"/>
        <w:szCs w:val="16"/>
      </w:rPr>
      <w:t>22</w:t>
    </w:r>
    <w:r w:rsidR="003519F1">
      <w:rPr>
        <w:rFonts w:ascii="Times New Roman" w:hAnsi="Times New Roman" w:cs="Times New Roman"/>
        <w:i/>
        <w:sz w:val="16"/>
        <w:szCs w:val="16"/>
      </w:rPr>
      <w:t xml:space="preserve"> </w:t>
    </w:r>
    <w:r w:rsidR="007650E0">
      <w:rPr>
        <w:rFonts w:ascii="Times New Roman" w:hAnsi="Times New Roman" w:cs="Times New Roman"/>
        <w:i/>
        <w:sz w:val="16"/>
        <w:szCs w:val="16"/>
      </w:rPr>
      <w:t>августа</w:t>
    </w:r>
    <w:r w:rsidR="003519F1">
      <w:rPr>
        <w:rFonts w:ascii="Times New Roman" w:hAnsi="Times New Roman" w:cs="Times New Roman"/>
        <w:i/>
        <w:sz w:val="16"/>
        <w:szCs w:val="16"/>
      </w:rPr>
      <w:t xml:space="preserve"> 202</w:t>
    </w:r>
    <w:r>
      <w:rPr>
        <w:rFonts w:ascii="Times New Roman" w:hAnsi="Times New Roman" w:cs="Times New Roman"/>
        <w:i/>
        <w:sz w:val="16"/>
        <w:szCs w:val="16"/>
      </w:rPr>
      <w:t>5</w:t>
    </w:r>
    <w:r w:rsidR="003519F1">
      <w:rPr>
        <w:rFonts w:ascii="Times New Roman" w:hAnsi="Times New Roman" w:cs="Times New Roman"/>
        <w:i/>
        <w:sz w:val="16"/>
        <w:szCs w:val="16"/>
      </w:rPr>
      <w:t xml:space="preserve"> года, №</w:t>
    </w:r>
    <w:r w:rsidR="007650E0">
      <w:rPr>
        <w:rFonts w:ascii="Times New Roman" w:hAnsi="Times New Roman" w:cs="Times New Roman"/>
        <w:i/>
        <w:sz w:val="16"/>
        <w:szCs w:val="16"/>
      </w:rPr>
      <w:t>54</w:t>
    </w:r>
    <w:r w:rsidR="00B57C30">
      <w:rPr>
        <w:rFonts w:ascii="Times New Roman" w:hAnsi="Times New Roman" w:cs="Times New Roman"/>
        <w:i/>
        <w:sz w:val="16"/>
        <w:szCs w:val="16"/>
      </w:rPr>
      <w:t>(10</w:t>
    </w:r>
    <w:r w:rsidR="007650E0">
      <w:rPr>
        <w:rFonts w:ascii="Times New Roman" w:hAnsi="Times New Roman" w:cs="Times New Roman"/>
        <w:i/>
        <w:sz w:val="16"/>
        <w:szCs w:val="16"/>
      </w:rPr>
      <w:t>79</w:t>
    </w:r>
    <w:r w:rsidR="00E95E08" w:rsidRPr="006D47B1">
      <w:rPr>
        <w:rFonts w:ascii="Times New Roman" w:hAnsi="Times New Roman" w:cs="Times New Roman"/>
        <w:i/>
        <w:sz w:val="16"/>
        <w:szCs w:val="16"/>
      </w:rPr>
      <w:t>)</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3D4BB4">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E95E08" w:rsidRDefault="00E95E08">
        <w:pPr>
          <w:pStyle w:val="a7"/>
        </w:pPr>
        <w:r>
          <w:fldChar w:fldCharType="begin"/>
        </w:r>
        <w:r>
          <w:instrText>PAGE   \* MERGEFORMAT</w:instrText>
        </w:r>
        <w:r>
          <w:fldChar w:fldCharType="separate"/>
        </w:r>
        <w:r>
          <w:rPr>
            <w:noProof/>
          </w:rPr>
          <w:t>2</w:t>
        </w:r>
        <w:r>
          <w:rPr>
            <w:noProof/>
          </w:rPr>
          <w:fldChar w:fldCharType="end"/>
        </w:r>
      </w:p>
    </w:sdtContent>
  </w:sdt>
  <w:p w:rsidR="00E95E08" w:rsidRPr="000443FC" w:rsidRDefault="00E95E0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95E08" w:rsidRPr="00263DC0" w:rsidRDefault="00E95E0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9F47C3"/>
    <w:multiLevelType w:val="hybridMultilevel"/>
    <w:tmpl w:val="C846E2B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5F1780"/>
    <w:multiLevelType w:val="hybridMultilevel"/>
    <w:tmpl w:val="90D6E34C"/>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2">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1">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7"/>
  </w:num>
  <w:num w:numId="3">
    <w:abstractNumId w:val="17"/>
  </w:num>
  <w:num w:numId="4">
    <w:abstractNumId w:val="30"/>
  </w:num>
  <w:num w:numId="5">
    <w:abstractNumId w:val="24"/>
  </w:num>
  <w:num w:numId="6">
    <w:abstractNumId w:val="32"/>
  </w:num>
  <w:num w:numId="7">
    <w:abstractNumId w:val="22"/>
  </w:num>
  <w:num w:numId="8">
    <w:abstractNumId w:val="38"/>
  </w:num>
  <w:num w:numId="9">
    <w:abstractNumId w:val="29"/>
  </w:num>
  <w:num w:numId="10">
    <w:abstractNumId w:val="33"/>
  </w:num>
  <w:num w:numId="11">
    <w:abstractNumId w:val="41"/>
  </w:num>
  <w:num w:numId="12">
    <w:abstractNumId w:val="23"/>
  </w:num>
  <w:num w:numId="13">
    <w:abstractNumId w:val="39"/>
  </w:num>
  <w:num w:numId="14">
    <w:abstractNumId w:val="18"/>
  </w:num>
  <w:num w:numId="15">
    <w:abstractNumId w:val="35"/>
  </w:num>
  <w:num w:numId="16">
    <w:abstractNumId w:val="40"/>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6"/>
  </w:num>
  <w:num w:numId="21">
    <w:abstractNumId w:val="25"/>
  </w:num>
  <w:num w:numId="22">
    <w:abstractNumId w:val="37"/>
  </w:num>
  <w:num w:numId="23">
    <w:abstractNumId w:val="26"/>
  </w:num>
  <w:num w:numId="24">
    <w:abstractNumId w:val="20"/>
  </w:num>
  <w:num w:numId="25">
    <w:abstractNumId w:val="42"/>
  </w:num>
  <w:num w:numId="26">
    <w:abstractNumId w:val="19"/>
  </w:num>
  <w:num w:numId="27">
    <w:abstractNumId w:val="34"/>
  </w:num>
  <w:num w:numId="28">
    <w:abstractNumId w:val="16"/>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37E14"/>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37DE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BC4"/>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488"/>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350"/>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C7EF1"/>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598"/>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6F8"/>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0E0"/>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2D71"/>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860"/>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7C"/>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A769B"/>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556"/>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334"/>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117"/>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BB2"/>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57B31-1F0C-4152-90B9-5B0F7353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1</Pages>
  <Words>6204</Words>
  <Characters>35363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218</cp:revision>
  <cp:lastPrinted>2014-09-10T09:08:00Z</cp:lastPrinted>
  <dcterms:created xsi:type="dcterms:W3CDTF">2016-12-01T07:11:00Z</dcterms:created>
  <dcterms:modified xsi:type="dcterms:W3CDTF">2025-09-02T04:01:00Z</dcterms:modified>
</cp:coreProperties>
</file>